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74ED" w:rsidRPr="00E73110" w:rsidRDefault="003674ED" w:rsidP="00941E9D">
      <w:pPr>
        <w:widowControl w:val="0"/>
        <w:ind w:left="5500"/>
        <w:jc w:val="both"/>
        <w:rPr>
          <w:sz w:val="28"/>
          <w:szCs w:val="28"/>
        </w:rPr>
      </w:pPr>
      <w:r w:rsidRPr="00E73110">
        <w:rPr>
          <w:sz w:val="28"/>
          <w:szCs w:val="28"/>
        </w:rPr>
        <w:t>Приложение</w:t>
      </w:r>
      <w:r w:rsidR="003235EE" w:rsidRPr="00E73110">
        <w:rPr>
          <w:sz w:val="28"/>
          <w:szCs w:val="28"/>
        </w:rPr>
        <w:t xml:space="preserve"> </w:t>
      </w:r>
    </w:p>
    <w:p w:rsidR="003674ED" w:rsidRPr="00E73110" w:rsidRDefault="003674ED" w:rsidP="00941E9D">
      <w:pPr>
        <w:widowControl w:val="0"/>
        <w:jc w:val="both"/>
        <w:rPr>
          <w:sz w:val="28"/>
          <w:szCs w:val="28"/>
        </w:rPr>
      </w:pPr>
    </w:p>
    <w:p w:rsidR="003674ED" w:rsidRPr="00E73110" w:rsidRDefault="0007009B" w:rsidP="00941E9D">
      <w:pPr>
        <w:widowControl w:val="0"/>
        <w:ind w:left="5500"/>
        <w:jc w:val="both"/>
        <w:rPr>
          <w:sz w:val="28"/>
          <w:szCs w:val="28"/>
        </w:rPr>
      </w:pPr>
      <w:r w:rsidRPr="00E73110">
        <w:rPr>
          <w:sz w:val="28"/>
          <w:szCs w:val="28"/>
        </w:rPr>
        <w:t>УТВЕРЖДЕН</w:t>
      </w:r>
      <w:r w:rsidR="00FE5315" w:rsidRPr="00E73110">
        <w:rPr>
          <w:sz w:val="28"/>
          <w:szCs w:val="28"/>
        </w:rPr>
        <w:t>Ы</w:t>
      </w:r>
    </w:p>
    <w:p w:rsidR="003674ED" w:rsidRPr="00E73110" w:rsidRDefault="003674ED" w:rsidP="00941E9D">
      <w:pPr>
        <w:widowControl w:val="0"/>
        <w:ind w:left="5500"/>
        <w:jc w:val="both"/>
        <w:rPr>
          <w:sz w:val="28"/>
          <w:szCs w:val="28"/>
        </w:rPr>
      </w:pPr>
    </w:p>
    <w:p w:rsidR="003674ED" w:rsidRPr="00E73110" w:rsidRDefault="003674ED" w:rsidP="00941E9D">
      <w:pPr>
        <w:widowControl w:val="0"/>
        <w:ind w:left="5500"/>
        <w:jc w:val="both"/>
        <w:rPr>
          <w:sz w:val="28"/>
          <w:szCs w:val="28"/>
        </w:rPr>
      </w:pPr>
      <w:r w:rsidRPr="00E73110">
        <w:rPr>
          <w:sz w:val="28"/>
          <w:szCs w:val="28"/>
        </w:rPr>
        <w:t>постановлением Правительства</w:t>
      </w:r>
    </w:p>
    <w:p w:rsidR="003674ED" w:rsidRPr="00E73110" w:rsidRDefault="003674ED" w:rsidP="00941E9D">
      <w:pPr>
        <w:widowControl w:val="0"/>
        <w:ind w:left="5500"/>
        <w:jc w:val="both"/>
        <w:rPr>
          <w:sz w:val="28"/>
          <w:szCs w:val="28"/>
        </w:rPr>
      </w:pPr>
      <w:r w:rsidRPr="00E73110">
        <w:rPr>
          <w:sz w:val="28"/>
          <w:szCs w:val="28"/>
        </w:rPr>
        <w:t>Кировской области</w:t>
      </w:r>
    </w:p>
    <w:p w:rsidR="003674ED" w:rsidRPr="00E73110" w:rsidRDefault="003674ED" w:rsidP="00941E9D">
      <w:pPr>
        <w:widowControl w:val="0"/>
        <w:ind w:left="5500"/>
        <w:jc w:val="both"/>
        <w:rPr>
          <w:sz w:val="28"/>
          <w:szCs w:val="28"/>
        </w:rPr>
      </w:pPr>
      <w:r w:rsidRPr="00E73110">
        <w:rPr>
          <w:sz w:val="28"/>
          <w:szCs w:val="28"/>
        </w:rPr>
        <w:t xml:space="preserve">от </w:t>
      </w:r>
      <w:r w:rsidR="00421442">
        <w:rPr>
          <w:sz w:val="28"/>
          <w:szCs w:val="28"/>
        </w:rPr>
        <w:t>23.12.2023</w:t>
      </w:r>
      <w:r w:rsidRPr="00E73110">
        <w:rPr>
          <w:sz w:val="28"/>
          <w:szCs w:val="28"/>
        </w:rPr>
        <w:t xml:space="preserve">    № </w:t>
      </w:r>
      <w:r w:rsidR="00421442">
        <w:rPr>
          <w:sz w:val="28"/>
          <w:szCs w:val="28"/>
        </w:rPr>
        <w:t>733-П</w:t>
      </w:r>
      <w:r w:rsidRPr="00E73110">
        <w:rPr>
          <w:sz w:val="28"/>
          <w:szCs w:val="28"/>
        </w:rPr>
        <w:t xml:space="preserve">  </w:t>
      </w:r>
    </w:p>
    <w:p w:rsidR="003674ED" w:rsidRPr="00E73110" w:rsidRDefault="003674ED" w:rsidP="00941E9D">
      <w:pPr>
        <w:widowControl w:val="0"/>
        <w:spacing w:line="240" w:lineRule="exact"/>
        <w:ind w:left="5500"/>
        <w:jc w:val="both"/>
        <w:rPr>
          <w:sz w:val="28"/>
          <w:szCs w:val="28"/>
        </w:rPr>
      </w:pPr>
    </w:p>
    <w:p w:rsidR="003674ED" w:rsidRPr="00E73110" w:rsidRDefault="003674ED" w:rsidP="00941E9D">
      <w:pPr>
        <w:widowControl w:val="0"/>
        <w:spacing w:line="240" w:lineRule="exact"/>
        <w:ind w:left="5500"/>
        <w:jc w:val="both"/>
      </w:pPr>
    </w:p>
    <w:p w:rsidR="00F12BF8" w:rsidRPr="00E73110" w:rsidRDefault="00F12BF8" w:rsidP="00941E9D">
      <w:pPr>
        <w:widowControl w:val="0"/>
        <w:spacing w:line="240" w:lineRule="exact"/>
        <w:ind w:left="5500"/>
        <w:jc w:val="both"/>
      </w:pPr>
    </w:p>
    <w:p w:rsidR="00B40F01" w:rsidRPr="00E73110" w:rsidRDefault="00B40F01" w:rsidP="00B40F01">
      <w:pPr>
        <w:pStyle w:val="ConsPlusNormal"/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F01" w:rsidRPr="00E73110" w:rsidRDefault="00B40F01" w:rsidP="00B029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10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B5719C" w:rsidRPr="00E73110" w:rsidRDefault="00B40F01" w:rsidP="00B26DC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r:id="rId8" w:history="1">
        <w:r w:rsidR="00387570" w:rsidRPr="00E73110">
          <w:rPr>
            <w:rFonts w:ascii="Times New Roman" w:hAnsi="Times New Roman" w:cs="Times New Roman"/>
            <w:b/>
            <w:color w:val="000000"/>
            <w:sz w:val="28"/>
            <w:szCs w:val="28"/>
          </w:rPr>
          <w:t>методик</w:t>
        </w:r>
      </w:hyperlink>
      <w:r w:rsidR="00D979D9" w:rsidRPr="00E73110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387570" w:rsidRPr="00E731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распределения </w:t>
      </w:r>
      <w:r w:rsidR="00387570" w:rsidRPr="00E73110">
        <w:rPr>
          <w:rFonts w:ascii="Times New Roman" w:hAnsi="Times New Roman" w:cs="Times New Roman"/>
          <w:b/>
          <w:sz w:val="28"/>
          <w:szCs w:val="28"/>
        </w:rPr>
        <w:t>и правила</w:t>
      </w:r>
      <w:r w:rsidR="00D979D9" w:rsidRPr="00E73110">
        <w:rPr>
          <w:rFonts w:ascii="Times New Roman" w:hAnsi="Times New Roman" w:cs="Times New Roman"/>
          <w:b/>
          <w:sz w:val="28"/>
          <w:szCs w:val="28"/>
        </w:rPr>
        <w:t>х</w:t>
      </w:r>
      <w:r w:rsidR="00387570" w:rsidRPr="00E73110">
        <w:rPr>
          <w:rFonts w:ascii="Times New Roman" w:hAnsi="Times New Roman" w:cs="Times New Roman"/>
          <w:b/>
          <w:sz w:val="28"/>
          <w:szCs w:val="28"/>
        </w:rPr>
        <w:t xml:space="preserve"> предоставления иных межбюджетных трансфертов местным бюджетам из областного бюджета на обеспечение отопительного сезона в 2023 году</w:t>
      </w:r>
    </w:p>
    <w:p w:rsidR="001B0670" w:rsidRPr="00E73110" w:rsidRDefault="001B0670" w:rsidP="007E316E">
      <w:pPr>
        <w:pStyle w:val="1c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44304E" w:rsidRPr="00E73110" w:rsidRDefault="0044304E" w:rsidP="00A62690">
      <w:pPr>
        <w:pStyle w:val="1c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73110">
        <w:rPr>
          <w:sz w:val="28"/>
          <w:szCs w:val="28"/>
        </w:rPr>
        <w:t>А</w:t>
      </w:r>
      <w:r w:rsidR="004A333F" w:rsidRPr="00E73110">
        <w:rPr>
          <w:sz w:val="28"/>
          <w:szCs w:val="28"/>
        </w:rPr>
        <w:t>бзац</w:t>
      </w:r>
      <w:r w:rsidRPr="00E73110">
        <w:rPr>
          <w:sz w:val="28"/>
          <w:szCs w:val="28"/>
        </w:rPr>
        <w:t xml:space="preserve"> второй</w:t>
      </w:r>
      <w:r w:rsidR="004A333F" w:rsidRPr="00E73110">
        <w:rPr>
          <w:sz w:val="28"/>
          <w:szCs w:val="28"/>
        </w:rPr>
        <w:t xml:space="preserve"> подпункта 5.2 пункта 5 </w:t>
      </w:r>
      <w:r w:rsidRPr="00E73110">
        <w:rPr>
          <w:sz w:val="28"/>
          <w:szCs w:val="28"/>
        </w:rPr>
        <w:t>изложить в следующей редакции:</w:t>
      </w:r>
    </w:p>
    <w:p w:rsidR="004A333F" w:rsidRPr="00E73110" w:rsidRDefault="004A333F" w:rsidP="00A62690">
      <w:pPr>
        <w:pStyle w:val="1c"/>
        <w:widowControl w:val="0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73110">
        <w:rPr>
          <w:sz w:val="28"/>
          <w:szCs w:val="28"/>
        </w:rPr>
        <w:t>«</w:t>
      </w:r>
      <w:r w:rsidR="0044304E" w:rsidRPr="00E73110">
        <w:rPr>
          <w:sz w:val="28"/>
          <w:szCs w:val="28"/>
        </w:rPr>
        <w:t>Соглашение заключается в срок не позднее 30 дне</w:t>
      </w:r>
      <w:r w:rsidR="00A62690" w:rsidRPr="00E73110">
        <w:rPr>
          <w:sz w:val="28"/>
          <w:szCs w:val="28"/>
        </w:rPr>
        <w:t>й после</w:t>
      </w:r>
      <w:r w:rsidR="005C1040">
        <w:rPr>
          <w:sz w:val="28"/>
          <w:szCs w:val="28"/>
        </w:rPr>
        <w:t xml:space="preserve"> вступления в силу З</w:t>
      </w:r>
      <w:r w:rsidR="001D3322">
        <w:rPr>
          <w:sz w:val="28"/>
          <w:szCs w:val="28"/>
        </w:rPr>
        <w:t>акона</w:t>
      </w:r>
      <w:r w:rsidR="00B0520A">
        <w:rPr>
          <w:sz w:val="28"/>
          <w:szCs w:val="28"/>
        </w:rPr>
        <w:t xml:space="preserve"> </w:t>
      </w:r>
      <w:r w:rsidR="008D0EB0">
        <w:rPr>
          <w:sz w:val="28"/>
          <w:szCs w:val="28"/>
        </w:rPr>
        <w:t xml:space="preserve">Кировской области </w:t>
      </w:r>
      <w:r w:rsidR="00934284" w:rsidRPr="00E73110">
        <w:rPr>
          <w:sz w:val="28"/>
          <w:szCs w:val="28"/>
        </w:rPr>
        <w:t>«</w:t>
      </w:r>
      <w:r w:rsidR="00592CE2">
        <w:rPr>
          <w:sz w:val="28"/>
          <w:szCs w:val="28"/>
        </w:rPr>
        <w:t>О внесении изме</w:t>
      </w:r>
      <w:r w:rsidR="008D0EB0">
        <w:rPr>
          <w:sz w:val="28"/>
          <w:szCs w:val="28"/>
        </w:rPr>
        <w:t>нений в Закон Кировской области</w:t>
      </w:r>
      <w:r w:rsidR="009F7E10">
        <w:rPr>
          <w:sz w:val="28"/>
          <w:szCs w:val="28"/>
        </w:rPr>
        <w:t xml:space="preserve"> </w:t>
      </w:r>
      <w:r w:rsidR="00592CE2">
        <w:rPr>
          <w:sz w:val="28"/>
          <w:szCs w:val="28"/>
        </w:rPr>
        <w:t>«</w:t>
      </w:r>
      <w:r w:rsidR="00934284" w:rsidRPr="00E73110">
        <w:rPr>
          <w:sz w:val="28"/>
          <w:szCs w:val="28"/>
        </w:rPr>
        <w:t xml:space="preserve">Об областном бюджете на 2023 год и на плановый период </w:t>
      </w:r>
      <w:r w:rsidR="009F7E10">
        <w:rPr>
          <w:sz w:val="28"/>
          <w:szCs w:val="28"/>
        </w:rPr>
        <w:t xml:space="preserve">                         </w:t>
      </w:r>
      <w:r w:rsidR="00934284" w:rsidRPr="00E73110">
        <w:rPr>
          <w:sz w:val="28"/>
          <w:szCs w:val="28"/>
        </w:rPr>
        <w:t>2024 и 2025 годов»</w:t>
      </w:r>
      <w:r w:rsidR="00717899">
        <w:rPr>
          <w:sz w:val="28"/>
          <w:szCs w:val="28"/>
        </w:rPr>
        <w:t>, предусматривающего</w:t>
      </w:r>
      <w:r w:rsidR="00934284" w:rsidRPr="00E73110">
        <w:rPr>
          <w:sz w:val="28"/>
          <w:szCs w:val="28"/>
        </w:rPr>
        <w:t xml:space="preserve"> распределение иных межбюджетных трансфертов</w:t>
      </w:r>
      <w:r w:rsidR="00717899">
        <w:rPr>
          <w:sz w:val="28"/>
          <w:szCs w:val="28"/>
        </w:rPr>
        <w:t xml:space="preserve"> местным бюджетам из областного бюджета на обеспечение ото</w:t>
      </w:r>
      <w:r w:rsidR="00B0520A">
        <w:rPr>
          <w:sz w:val="28"/>
          <w:szCs w:val="28"/>
        </w:rPr>
        <w:t>пительного сезона</w:t>
      </w:r>
      <w:r w:rsidR="00342B5C" w:rsidRPr="00E73110">
        <w:rPr>
          <w:sz w:val="28"/>
          <w:szCs w:val="28"/>
        </w:rPr>
        <w:t>».</w:t>
      </w:r>
      <w:r w:rsidRPr="00E73110">
        <w:rPr>
          <w:sz w:val="28"/>
          <w:szCs w:val="28"/>
        </w:rPr>
        <w:t xml:space="preserve">  </w:t>
      </w:r>
    </w:p>
    <w:p w:rsidR="009861A0" w:rsidRPr="00E73110" w:rsidRDefault="005531A3" w:rsidP="005531A3">
      <w:pPr>
        <w:pStyle w:val="1c"/>
        <w:widowControl w:val="0"/>
        <w:numPr>
          <w:ilvl w:val="0"/>
          <w:numId w:val="30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E73110">
        <w:rPr>
          <w:sz w:val="28"/>
          <w:szCs w:val="28"/>
        </w:rPr>
        <w:t>Пункт</w:t>
      </w:r>
      <w:r w:rsidR="00C70E64">
        <w:rPr>
          <w:sz w:val="28"/>
          <w:szCs w:val="28"/>
        </w:rPr>
        <w:t>ы</w:t>
      </w:r>
      <w:r w:rsidRPr="00E73110">
        <w:rPr>
          <w:sz w:val="28"/>
          <w:szCs w:val="28"/>
        </w:rPr>
        <w:t xml:space="preserve"> 6</w:t>
      </w:r>
      <w:r w:rsidR="00C70E64">
        <w:rPr>
          <w:sz w:val="28"/>
          <w:szCs w:val="28"/>
        </w:rPr>
        <w:t xml:space="preserve"> – 8 </w:t>
      </w:r>
      <w:r w:rsidRPr="00E73110">
        <w:rPr>
          <w:sz w:val="28"/>
          <w:szCs w:val="28"/>
        </w:rPr>
        <w:t xml:space="preserve"> </w:t>
      </w:r>
      <w:r w:rsidR="00A14CE0" w:rsidRPr="00E73110">
        <w:rPr>
          <w:sz w:val="28"/>
          <w:szCs w:val="28"/>
        </w:rPr>
        <w:t>изложить в следующей редакции:</w:t>
      </w:r>
    </w:p>
    <w:p w:rsidR="0089297E" w:rsidRDefault="00A14CE0" w:rsidP="0089297E">
      <w:pPr>
        <w:pStyle w:val="1c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E73110">
        <w:rPr>
          <w:sz w:val="28"/>
          <w:szCs w:val="28"/>
        </w:rPr>
        <w:t>«</w:t>
      </w:r>
      <w:r w:rsidR="0022045D">
        <w:rPr>
          <w:sz w:val="28"/>
          <w:szCs w:val="28"/>
        </w:rPr>
        <w:t xml:space="preserve">6. </w:t>
      </w:r>
      <w:r w:rsidRPr="00E73110">
        <w:rPr>
          <w:sz w:val="28"/>
          <w:szCs w:val="28"/>
        </w:rPr>
        <w:t>Расчет об</w:t>
      </w:r>
      <w:r w:rsidR="00243586">
        <w:rPr>
          <w:sz w:val="28"/>
          <w:szCs w:val="28"/>
        </w:rPr>
        <w:t>ъема иных межбюджетных трансфер</w:t>
      </w:r>
      <w:r w:rsidRPr="00E73110">
        <w:rPr>
          <w:sz w:val="28"/>
          <w:szCs w:val="28"/>
        </w:rPr>
        <w:t>тов производится по следующей формуле:</w:t>
      </w:r>
    </w:p>
    <w:p w:rsidR="0089297E" w:rsidRPr="00E73110" w:rsidRDefault="0089297E" w:rsidP="0089297E">
      <w:pPr>
        <w:pStyle w:val="1c"/>
        <w:widowControl w:val="0"/>
        <w:ind w:left="0" w:firstLine="709"/>
        <w:jc w:val="both"/>
        <w:rPr>
          <w:sz w:val="28"/>
          <w:szCs w:val="28"/>
        </w:rPr>
      </w:pPr>
    </w:p>
    <w:p w:rsidR="00C70E64" w:rsidRPr="0089297E" w:rsidRDefault="000B3FB6" w:rsidP="0089297E">
      <w:pPr>
        <w:pStyle w:val="1c"/>
        <w:widowControl w:val="0"/>
        <w:ind w:left="0"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nor/>
            </m:rPr>
            <w:rPr>
              <w:sz w:val="28"/>
              <w:szCs w:val="28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i</m:t>
              </m:r>
            </m:sub>
            <m:sup>
              <m:r>
                <m:rPr>
                  <m:nor/>
                </m:rPr>
                <w:rPr>
                  <w:sz w:val="28"/>
                  <w:szCs w:val="28"/>
                </w:rPr>
                <m:t>1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p>
          </m:sSubSup>
          <m:r>
            <m:rPr>
              <m:nor/>
            </m:rPr>
            <w:rPr>
              <w:sz w:val="28"/>
              <w:szCs w:val="28"/>
            </w:rPr>
            <m:t>+</m:t>
          </m:r>
          <m:r>
            <m:rPr>
              <m:nor/>
            </m:rPr>
            <w:rPr>
              <w:rFonts w:ascii="Cambria Math"/>
              <w:sz w:val="28"/>
              <w:szCs w:val="28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i</m:t>
              </m:r>
            </m:sub>
            <m:sup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sup>
          </m:sSubSup>
          <m:r>
            <m:rPr>
              <m:nor/>
            </m:rPr>
            <w:rPr>
              <w:sz w:val="28"/>
              <w:szCs w:val="28"/>
            </w:rPr>
            <m:t>, где:</m:t>
          </m:r>
        </m:oMath>
      </m:oMathPara>
    </w:p>
    <w:p w:rsidR="0089297E" w:rsidRPr="00E73110" w:rsidRDefault="0089297E" w:rsidP="0089297E">
      <w:pPr>
        <w:pStyle w:val="1c"/>
        <w:widowControl w:val="0"/>
        <w:ind w:left="0" w:firstLine="709"/>
        <w:jc w:val="center"/>
        <w:rPr>
          <w:sz w:val="28"/>
          <w:szCs w:val="28"/>
        </w:rPr>
      </w:pPr>
    </w:p>
    <w:p w:rsidR="00F71F1C" w:rsidRPr="00E73110" w:rsidRDefault="000B3FB6" w:rsidP="0089297E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F71F1C" w:rsidRPr="00E73110">
        <w:rPr>
          <w:sz w:val="28"/>
          <w:szCs w:val="28"/>
        </w:rPr>
        <w:t xml:space="preserve"> – размер иных межбюджетных трансфертов для </w:t>
      </w:r>
      <w:r w:rsidR="00F71F1C" w:rsidRPr="00E73110">
        <w:rPr>
          <w:sz w:val="28"/>
          <w:szCs w:val="28"/>
          <w:lang w:val="en-US"/>
        </w:rPr>
        <w:t>i</w:t>
      </w:r>
      <w:r w:rsidR="00F71F1C" w:rsidRPr="00E73110">
        <w:rPr>
          <w:sz w:val="28"/>
          <w:szCs w:val="28"/>
        </w:rPr>
        <w:t>-го муниципального образования</w:t>
      </w:r>
      <w:r w:rsidR="00C70E64">
        <w:rPr>
          <w:sz w:val="28"/>
          <w:szCs w:val="28"/>
        </w:rPr>
        <w:t>, тыс. рублей</w:t>
      </w:r>
      <w:r w:rsidR="00F71F1C" w:rsidRPr="00E73110">
        <w:rPr>
          <w:sz w:val="28"/>
          <w:szCs w:val="28"/>
        </w:rPr>
        <w:t>;</w:t>
      </w:r>
    </w:p>
    <w:p w:rsidR="007D7D1A" w:rsidRPr="00E73110" w:rsidRDefault="000B3FB6" w:rsidP="001B6B33">
      <w:pPr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1</m:t>
            </m:r>
          </m:sup>
        </m:sSubSup>
      </m:oMath>
      <w:r w:rsidR="00F71F1C" w:rsidRPr="00E73110">
        <w:rPr>
          <w:sz w:val="28"/>
          <w:szCs w:val="28"/>
        </w:rPr>
        <w:t>– разм</w:t>
      </w:r>
      <w:r w:rsidR="00D1159D">
        <w:rPr>
          <w:sz w:val="28"/>
          <w:szCs w:val="28"/>
        </w:rPr>
        <w:t>ер средств</w:t>
      </w:r>
      <w:r w:rsidR="009B1115">
        <w:rPr>
          <w:sz w:val="28"/>
          <w:szCs w:val="28"/>
        </w:rPr>
        <w:t>, необходимых</w:t>
      </w:r>
      <w:r w:rsidR="00F71F1C" w:rsidRPr="00E73110">
        <w:rPr>
          <w:sz w:val="28"/>
          <w:szCs w:val="28"/>
        </w:rPr>
        <w:t xml:space="preserve"> </w:t>
      </w:r>
      <w:r w:rsidR="00F71F1C" w:rsidRPr="00E73110">
        <w:rPr>
          <w:sz w:val="28"/>
          <w:szCs w:val="28"/>
          <w:lang w:val="en-US"/>
        </w:rPr>
        <w:t>i</w:t>
      </w:r>
      <w:r w:rsidR="009B1115">
        <w:rPr>
          <w:sz w:val="28"/>
          <w:szCs w:val="28"/>
        </w:rPr>
        <w:t>-му муниципальному</w:t>
      </w:r>
      <w:r w:rsidR="00F71F1C" w:rsidRPr="00E73110">
        <w:rPr>
          <w:sz w:val="28"/>
          <w:szCs w:val="28"/>
        </w:rPr>
        <w:t xml:space="preserve"> о</w:t>
      </w:r>
      <w:r w:rsidR="009B1115">
        <w:rPr>
          <w:sz w:val="28"/>
          <w:szCs w:val="28"/>
        </w:rPr>
        <w:t>бразованию</w:t>
      </w:r>
      <w:r w:rsidR="002D7A47">
        <w:rPr>
          <w:sz w:val="28"/>
          <w:szCs w:val="28"/>
        </w:rPr>
        <w:t xml:space="preserve"> для</w:t>
      </w:r>
      <w:r w:rsidR="00DD2D6E">
        <w:rPr>
          <w:sz w:val="28"/>
          <w:szCs w:val="28"/>
        </w:rPr>
        <w:t xml:space="preserve"> предоставления субсидии</w:t>
      </w:r>
      <w:r w:rsidR="00F71F1C" w:rsidRPr="00E73110">
        <w:rPr>
          <w:sz w:val="28"/>
          <w:szCs w:val="28"/>
        </w:rPr>
        <w:t xml:space="preserve"> теплоснабжающим организациям</w:t>
      </w:r>
      <w:r w:rsidR="009861A0" w:rsidRPr="00E73110">
        <w:rPr>
          <w:sz w:val="28"/>
          <w:szCs w:val="28"/>
        </w:rPr>
        <w:t xml:space="preserve">, за исключением теплоснабжающих организаций, </w:t>
      </w:r>
      <w:r w:rsidR="007D7D1A" w:rsidRPr="00E73110">
        <w:rPr>
          <w:sz w:val="28"/>
          <w:szCs w:val="28"/>
        </w:rPr>
        <w:t xml:space="preserve">учредителем которых выступает </w:t>
      </w:r>
      <w:r w:rsidR="009B1115" w:rsidRPr="00E73110">
        <w:rPr>
          <w:sz w:val="28"/>
          <w:szCs w:val="28"/>
          <w:lang w:val="en-US"/>
        </w:rPr>
        <w:t>i</w:t>
      </w:r>
      <w:r w:rsidR="009B1115">
        <w:rPr>
          <w:sz w:val="28"/>
          <w:szCs w:val="28"/>
        </w:rPr>
        <w:t>-е муниципальное образование,</w:t>
      </w:r>
      <w:r w:rsidR="007D7D1A" w:rsidRPr="00E73110">
        <w:rPr>
          <w:sz w:val="28"/>
          <w:szCs w:val="28"/>
        </w:rPr>
        <w:t xml:space="preserve"> которые осуществляют </w:t>
      </w:r>
      <w:r w:rsidR="009B1115">
        <w:rPr>
          <w:sz w:val="28"/>
          <w:szCs w:val="28"/>
        </w:rPr>
        <w:t>и (</w:t>
      </w:r>
      <w:r w:rsidR="007D7D1A" w:rsidRPr="00E73110">
        <w:rPr>
          <w:sz w:val="28"/>
          <w:szCs w:val="28"/>
        </w:rPr>
        <w:t>или</w:t>
      </w:r>
      <w:r w:rsidR="009B1115">
        <w:rPr>
          <w:sz w:val="28"/>
          <w:szCs w:val="28"/>
        </w:rPr>
        <w:t>)</w:t>
      </w:r>
      <w:r w:rsidR="007D7D1A" w:rsidRPr="00E73110">
        <w:rPr>
          <w:sz w:val="28"/>
          <w:szCs w:val="28"/>
        </w:rPr>
        <w:t xml:space="preserve"> </w:t>
      </w:r>
      <w:r w:rsidR="007D7D1A" w:rsidRPr="00E73110">
        <w:rPr>
          <w:sz w:val="28"/>
          <w:szCs w:val="28"/>
        </w:rPr>
        <w:lastRenderedPageBreak/>
        <w:t>осуществляли в период  с 2018 по 2023 год деятельность по производству тепловой энергии в целях теплоснабжения потр</w:t>
      </w:r>
      <w:r w:rsidR="009B1115">
        <w:rPr>
          <w:sz w:val="28"/>
          <w:szCs w:val="28"/>
        </w:rPr>
        <w:t>ебителей и</w:t>
      </w:r>
      <w:r w:rsidR="007D7D1A" w:rsidRPr="00E73110">
        <w:rPr>
          <w:sz w:val="28"/>
          <w:szCs w:val="28"/>
        </w:rPr>
        <w:t xml:space="preserve"> у которых доля угля и (или) мазута </w:t>
      </w:r>
      <w:r w:rsidR="008D0EB0">
        <w:rPr>
          <w:sz w:val="28"/>
          <w:szCs w:val="28"/>
        </w:rPr>
        <w:t xml:space="preserve"> </w:t>
      </w:r>
      <w:r w:rsidR="007D7D1A" w:rsidRPr="00E73110">
        <w:rPr>
          <w:sz w:val="28"/>
          <w:szCs w:val="28"/>
        </w:rPr>
        <w:t xml:space="preserve">в топливном балансе составляла и (или) составляет </w:t>
      </w:r>
      <w:r w:rsidR="00DD2D6E">
        <w:rPr>
          <w:sz w:val="28"/>
          <w:szCs w:val="28"/>
        </w:rPr>
        <w:t xml:space="preserve">        </w:t>
      </w:r>
      <w:r w:rsidR="007D7D1A" w:rsidRPr="00E73110">
        <w:rPr>
          <w:sz w:val="28"/>
          <w:szCs w:val="28"/>
        </w:rPr>
        <w:t>не менее 70</w:t>
      </w:r>
      <w:r w:rsidR="001B6B33" w:rsidRPr="00E73110">
        <w:rPr>
          <w:sz w:val="28"/>
          <w:szCs w:val="28"/>
        </w:rPr>
        <w:t>%</w:t>
      </w:r>
      <w:r w:rsidR="009B1115">
        <w:rPr>
          <w:sz w:val="28"/>
          <w:szCs w:val="28"/>
        </w:rPr>
        <w:t>, тыс.</w:t>
      </w:r>
      <w:r w:rsidR="00243586">
        <w:rPr>
          <w:sz w:val="28"/>
          <w:szCs w:val="28"/>
        </w:rPr>
        <w:t xml:space="preserve"> </w:t>
      </w:r>
      <w:r w:rsidR="009B1115">
        <w:rPr>
          <w:sz w:val="28"/>
          <w:szCs w:val="28"/>
        </w:rPr>
        <w:t>рублей;</w:t>
      </w:r>
    </w:p>
    <w:p w:rsidR="001B6B33" w:rsidRPr="00E73110" w:rsidRDefault="000B3FB6" w:rsidP="00AA43CC">
      <w:pPr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2</m:t>
            </m:r>
          </m:sup>
        </m:sSubSup>
      </m:oMath>
      <w:r w:rsidR="009B1115">
        <w:rPr>
          <w:sz w:val="28"/>
          <w:szCs w:val="28"/>
        </w:rPr>
        <w:t xml:space="preserve"> </w:t>
      </w:r>
      <w:r w:rsidR="00A14CE0" w:rsidRPr="00E73110">
        <w:rPr>
          <w:sz w:val="28"/>
          <w:szCs w:val="28"/>
        </w:rPr>
        <w:t>– разм</w:t>
      </w:r>
      <w:r w:rsidR="0045580F">
        <w:rPr>
          <w:sz w:val="28"/>
          <w:szCs w:val="28"/>
        </w:rPr>
        <w:t>ер средств</w:t>
      </w:r>
      <w:r w:rsidR="009B1115">
        <w:rPr>
          <w:sz w:val="28"/>
          <w:szCs w:val="28"/>
        </w:rPr>
        <w:t>, необходимых</w:t>
      </w:r>
      <w:r w:rsidR="00A14CE0" w:rsidRPr="00E73110">
        <w:rPr>
          <w:sz w:val="28"/>
          <w:szCs w:val="28"/>
        </w:rPr>
        <w:t xml:space="preserve"> </w:t>
      </w:r>
      <w:r w:rsidR="00A14CE0" w:rsidRPr="00E73110">
        <w:rPr>
          <w:sz w:val="28"/>
          <w:szCs w:val="28"/>
          <w:lang w:val="en-US"/>
        </w:rPr>
        <w:t>i</w:t>
      </w:r>
      <w:r w:rsidR="009B1115">
        <w:rPr>
          <w:sz w:val="28"/>
          <w:szCs w:val="28"/>
        </w:rPr>
        <w:t>-му муниципальному</w:t>
      </w:r>
      <w:r w:rsidR="00A14CE0" w:rsidRPr="00E73110">
        <w:rPr>
          <w:sz w:val="28"/>
          <w:szCs w:val="28"/>
        </w:rPr>
        <w:t xml:space="preserve"> обр</w:t>
      </w:r>
      <w:r w:rsidR="009B1115">
        <w:rPr>
          <w:sz w:val="28"/>
          <w:szCs w:val="28"/>
        </w:rPr>
        <w:t>азованию</w:t>
      </w:r>
      <w:r w:rsidR="00FC4451">
        <w:rPr>
          <w:sz w:val="28"/>
          <w:szCs w:val="28"/>
        </w:rPr>
        <w:t xml:space="preserve"> для</w:t>
      </w:r>
      <w:r w:rsidR="00E85F78" w:rsidRPr="00E73110">
        <w:rPr>
          <w:sz w:val="28"/>
          <w:szCs w:val="28"/>
        </w:rPr>
        <w:t xml:space="preserve"> предоставления субсиди</w:t>
      </w:r>
      <w:r w:rsidR="00AA43CC" w:rsidRPr="00E73110">
        <w:rPr>
          <w:sz w:val="28"/>
          <w:szCs w:val="28"/>
        </w:rPr>
        <w:t>и</w:t>
      </w:r>
      <w:r w:rsidR="00E85F78" w:rsidRPr="00E73110">
        <w:rPr>
          <w:sz w:val="28"/>
          <w:szCs w:val="28"/>
        </w:rPr>
        <w:t xml:space="preserve"> теплоснабжающим организациям, учредителем которых выступает </w:t>
      </w:r>
      <w:r w:rsidR="009B1115" w:rsidRPr="00E73110">
        <w:rPr>
          <w:sz w:val="28"/>
          <w:szCs w:val="28"/>
          <w:lang w:val="en-US"/>
        </w:rPr>
        <w:t>i</w:t>
      </w:r>
      <w:r w:rsidR="009B1115">
        <w:rPr>
          <w:sz w:val="28"/>
          <w:szCs w:val="28"/>
        </w:rPr>
        <w:t xml:space="preserve">-е </w:t>
      </w:r>
      <w:r w:rsidR="004B7F40">
        <w:rPr>
          <w:sz w:val="28"/>
          <w:szCs w:val="28"/>
        </w:rPr>
        <w:t xml:space="preserve">муниципальное образование, </w:t>
      </w:r>
      <w:r w:rsidR="00E85F78" w:rsidRPr="00E73110">
        <w:rPr>
          <w:sz w:val="28"/>
          <w:szCs w:val="28"/>
        </w:rPr>
        <w:t>которые осуществ</w:t>
      </w:r>
      <w:r w:rsidR="001D3322">
        <w:rPr>
          <w:sz w:val="28"/>
          <w:szCs w:val="28"/>
        </w:rPr>
        <w:t xml:space="preserve">ляют </w:t>
      </w:r>
      <w:r w:rsidR="004B7F40">
        <w:rPr>
          <w:sz w:val="28"/>
          <w:szCs w:val="28"/>
        </w:rPr>
        <w:t xml:space="preserve"> и (</w:t>
      </w:r>
      <w:r w:rsidR="001D3322">
        <w:rPr>
          <w:sz w:val="28"/>
          <w:szCs w:val="28"/>
        </w:rPr>
        <w:t>или</w:t>
      </w:r>
      <w:r w:rsidR="004B7F40">
        <w:rPr>
          <w:sz w:val="28"/>
          <w:szCs w:val="28"/>
        </w:rPr>
        <w:t>)</w:t>
      </w:r>
      <w:r w:rsidR="001D3322">
        <w:rPr>
          <w:sz w:val="28"/>
          <w:szCs w:val="28"/>
        </w:rPr>
        <w:t xml:space="preserve"> осуществляли в период </w:t>
      </w:r>
      <w:r w:rsidR="00E85F78" w:rsidRPr="00E73110">
        <w:rPr>
          <w:sz w:val="28"/>
          <w:szCs w:val="28"/>
        </w:rPr>
        <w:t xml:space="preserve">с 2018 по 2023 год деятельность </w:t>
      </w:r>
      <w:r w:rsidR="00DD2D6E">
        <w:rPr>
          <w:sz w:val="28"/>
          <w:szCs w:val="28"/>
        </w:rPr>
        <w:t xml:space="preserve">                     </w:t>
      </w:r>
      <w:r w:rsidR="00E85F78" w:rsidRPr="00E73110">
        <w:rPr>
          <w:sz w:val="28"/>
          <w:szCs w:val="28"/>
        </w:rPr>
        <w:t>по производству тепловой энергии в це</w:t>
      </w:r>
      <w:r w:rsidR="006E54C7">
        <w:rPr>
          <w:sz w:val="28"/>
          <w:szCs w:val="28"/>
        </w:rPr>
        <w:t xml:space="preserve">лях теплоснабжения потребителей  </w:t>
      </w:r>
      <w:r w:rsidR="00DD2D6E">
        <w:rPr>
          <w:sz w:val="28"/>
          <w:szCs w:val="28"/>
        </w:rPr>
        <w:t xml:space="preserve">  </w:t>
      </w:r>
      <w:r w:rsidR="00E85F78" w:rsidRPr="00E73110">
        <w:rPr>
          <w:sz w:val="28"/>
          <w:szCs w:val="28"/>
        </w:rPr>
        <w:t xml:space="preserve"> </w:t>
      </w:r>
      <w:r w:rsidR="004B7F40">
        <w:rPr>
          <w:sz w:val="28"/>
          <w:szCs w:val="28"/>
        </w:rPr>
        <w:t xml:space="preserve">и </w:t>
      </w:r>
      <w:r w:rsidR="00E85F78" w:rsidRPr="00E73110">
        <w:rPr>
          <w:sz w:val="28"/>
          <w:szCs w:val="28"/>
        </w:rPr>
        <w:t>у которых доля угля и (или) мазута в топливном балансе составляла и (или) составляет не менее 70%</w:t>
      </w:r>
      <w:r w:rsidR="001471FC">
        <w:rPr>
          <w:sz w:val="28"/>
          <w:szCs w:val="28"/>
        </w:rPr>
        <w:t>,</w:t>
      </w:r>
      <w:r w:rsidR="004B7F40">
        <w:rPr>
          <w:sz w:val="28"/>
          <w:szCs w:val="28"/>
        </w:rPr>
        <w:t xml:space="preserve"> тыс. рублей.</w:t>
      </w:r>
    </w:p>
    <w:p w:rsidR="004B7F40" w:rsidRDefault="001B6B33" w:rsidP="00261A65">
      <w:pPr>
        <w:spacing w:line="360" w:lineRule="auto"/>
        <w:ind w:firstLine="709"/>
        <w:jc w:val="both"/>
        <w:rPr>
          <w:sz w:val="28"/>
          <w:szCs w:val="28"/>
        </w:rPr>
      </w:pPr>
      <w:r w:rsidRPr="00E73110">
        <w:rPr>
          <w:sz w:val="28"/>
          <w:szCs w:val="28"/>
        </w:rPr>
        <w:t xml:space="preserve">6.1. </w:t>
      </w:r>
      <w:r w:rsidR="006E54C7">
        <w:rPr>
          <w:sz w:val="28"/>
          <w:szCs w:val="28"/>
        </w:rPr>
        <w:t>Р</w:t>
      </w:r>
      <w:r w:rsidR="004B7F40" w:rsidRPr="00E73110">
        <w:rPr>
          <w:sz w:val="28"/>
          <w:szCs w:val="28"/>
        </w:rPr>
        <w:t>азм</w:t>
      </w:r>
      <w:r w:rsidR="004B7F40">
        <w:rPr>
          <w:sz w:val="28"/>
          <w:szCs w:val="28"/>
        </w:rPr>
        <w:t>ер средств, необходимых</w:t>
      </w:r>
      <w:r w:rsidR="004B7F40" w:rsidRPr="00E73110">
        <w:rPr>
          <w:sz w:val="28"/>
          <w:szCs w:val="28"/>
        </w:rPr>
        <w:t xml:space="preserve"> </w:t>
      </w:r>
      <w:r w:rsidR="004B7F40" w:rsidRPr="00E73110">
        <w:rPr>
          <w:sz w:val="28"/>
          <w:szCs w:val="28"/>
          <w:lang w:val="en-US"/>
        </w:rPr>
        <w:t>i</w:t>
      </w:r>
      <w:r w:rsidR="004B7F40">
        <w:rPr>
          <w:sz w:val="28"/>
          <w:szCs w:val="28"/>
        </w:rPr>
        <w:t>-му муниципальному</w:t>
      </w:r>
      <w:r w:rsidR="004B7F40" w:rsidRPr="00E73110">
        <w:rPr>
          <w:sz w:val="28"/>
          <w:szCs w:val="28"/>
        </w:rPr>
        <w:t xml:space="preserve"> о</w:t>
      </w:r>
      <w:r w:rsidR="004B7F40">
        <w:rPr>
          <w:sz w:val="28"/>
          <w:szCs w:val="28"/>
        </w:rPr>
        <w:t>бразованию для</w:t>
      </w:r>
      <w:r w:rsidR="00DD2D6E">
        <w:rPr>
          <w:sz w:val="28"/>
          <w:szCs w:val="28"/>
        </w:rPr>
        <w:t xml:space="preserve"> предоставления субсидии</w:t>
      </w:r>
      <w:r w:rsidR="004B7F40" w:rsidRPr="00E73110">
        <w:rPr>
          <w:sz w:val="28"/>
          <w:szCs w:val="28"/>
        </w:rPr>
        <w:t xml:space="preserve"> теплоснабжающим организациям, за исключением теплоснабжающих организаций, учредителем которых выступает </w:t>
      </w:r>
      <w:r w:rsidR="004B7F40" w:rsidRPr="00E73110">
        <w:rPr>
          <w:sz w:val="28"/>
          <w:szCs w:val="28"/>
          <w:lang w:val="en-US"/>
        </w:rPr>
        <w:t>i</w:t>
      </w:r>
      <w:r w:rsidR="004B7F40">
        <w:rPr>
          <w:sz w:val="28"/>
          <w:szCs w:val="28"/>
        </w:rPr>
        <w:t>-е муниципальное образование,</w:t>
      </w:r>
      <w:r w:rsidR="004B7F40" w:rsidRPr="00E73110">
        <w:rPr>
          <w:sz w:val="28"/>
          <w:szCs w:val="28"/>
        </w:rPr>
        <w:t xml:space="preserve"> которые осуществляют </w:t>
      </w:r>
      <w:r w:rsidR="004B7F40">
        <w:rPr>
          <w:sz w:val="28"/>
          <w:szCs w:val="28"/>
        </w:rPr>
        <w:t>и (</w:t>
      </w:r>
      <w:r w:rsidR="004B7F40" w:rsidRPr="00E73110">
        <w:rPr>
          <w:sz w:val="28"/>
          <w:szCs w:val="28"/>
        </w:rPr>
        <w:t>или</w:t>
      </w:r>
      <w:r w:rsidR="004B7F40">
        <w:rPr>
          <w:sz w:val="28"/>
          <w:szCs w:val="28"/>
        </w:rPr>
        <w:t>)</w:t>
      </w:r>
      <w:r w:rsidR="004B7F40" w:rsidRPr="00E73110">
        <w:rPr>
          <w:sz w:val="28"/>
          <w:szCs w:val="28"/>
        </w:rPr>
        <w:t xml:space="preserve"> осуществляли в период  с 2018 по 2023 год деятельность по производству тепловой энергии в целях теплоснабжения потр</w:t>
      </w:r>
      <w:r w:rsidR="006E54C7">
        <w:rPr>
          <w:sz w:val="28"/>
          <w:szCs w:val="28"/>
        </w:rPr>
        <w:t>ебителей</w:t>
      </w:r>
      <w:r w:rsidR="004B7F40">
        <w:rPr>
          <w:sz w:val="28"/>
          <w:szCs w:val="28"/>
        </w:rPr>
        <w:t xml:space="preserve"> и</w:t>
      </w:r>
      <w:r w:rsidR="004B7F40" w:rsidRPr="00E73110">
        <w:rPr>
          <w:sz w:val="28"/>
          <w:szCs w:val="28"/>
        </w:rPr>
        <w:t xml:space="preserve"> у которых доля угля и (или) мазута </w:t>
      </w:r>
      <w:r w:rsidR="004B7F40">
        <w:rPr>
          <w:sz w:val="28"/>
          <w:szCs w:val="28"/>
        </w:rPr>
        <w:t xml:space="preserve"> </w:t>
      </w:r>
      <w:r w:rsidR="004B7F40" w:rsidRPr="00E73110">
        <w:rPr>
          <w:sz w:val="28"/>
          <w:szCs w:val="28"/>
        </w:rPr>
        <w:t>в топливном балансе составляла и (или) составляет не менее 70%</w:t>
      </w:r>
      <w:r w:rsidR="004B7F4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nor/>
                  </m:rPr>
                  <w:rPr>
                    <w:sz w:val="28"/>
                    <w:szCs w:val="28"/>
                  </w:rPr>
                  <m:t>1</m:t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="006E54C7">
        <w:rPr>
          <w:sz w:val="28"/>
          <w:szCs w:val="28"/>
        </w:rPr>
        <w:t xml:space="preserve"> </w:t>
      </w:r>
      <w:r w:rsidRPr="00E73110">
        <w:rPr>
          <w:sz w:val="28"/>
          <w:szCs w:val="28"/>
        </w:rPr>
        <w:t xml:space="preserve">рассчитывается по </w:t>
      </w:r>
      <w:r w:rsidR="004B7F40">
        <w:rPr>
          <w:sz w:val="28"/>
          <w:szCs w:val="28"/>
        </w:rPr>
        <w:t xml:space="preserve">следующей </w:t>
      </w:r>
      <w:r w:rsidRPr="00E73110">
        <w:rPr>
          <w:sz w:val="28"/>
          <w:szCs w:val="28"/>
        </w:rPr>
        <w:t>формуле:</w:t>
      </w:r>
    </w:p>
    <w:p w:rsidR="004B7F40" w:rsidRPr="00E73110" w:rsidRDefault="004B7F40" w:rsidP="004B7F40">
      <w:pPr>
        <w:ind w:firstLine="709"/>
        <w:jc w:val="both"/>
        <w:rPr>
          <w:sz w:val="28"/>
          <w:szCs w:val="28"/>
        </w:rPr>
      </w:pPr>
    </w:p>
    <w:p w:rsidR="00373914" w:rsidRDefault="000B3FB6" w:rsidP="004B7F40">
      <w:pPr>
        <w:jc w:val="center"/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ijk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ijk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ijk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</m:nary>
      </m:oMath>
      <w:r w:rsidR="00373914" w:rsidRPr="00E73110">
        <w:rPr>
          <w:rFonts w:eastAsiaTheme="minorEastAsia"/>
          <w:sz w:val="28"/>
          <w:szCs w:val="28"/>
        </w:rPr>
        <w:t>, где:</w:t>
      </w:r>
    </w:p>
    <w:p w:rsidR="004B7F40" w:rsidRPr="00E73110" w:rsidRDefault="004B7F40" w:rsidP="004B7F40">
      <w:pPr>
        <w:jc w:val="center"/>
        <w:rPr>
          <w:rFonts w:eastAsiaTheme="minorEastAsia"/>
          <w:sz w:val="28"/>
          <w:szCs w:val="28"/>
        </w:rPr>
      </w:pPr>
    </w:p>
    <w:p w:rsidR="001B6B33" w:rsidRPr="00E73110" w:rsidRDefault="001B6B33" w:rsidP="004B7F4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110">
        <w:rPr>
          <w:rFonts w:ascii="Times New Roman" w:hAnsi="Times New Roman" w:cs="Times New Roman"/>
          <w:sz w:val="28"/>
          <w:szCs w:val="28"/>
        </w:rPr>
        <w:t>Т</w:t>
      </w:r>
      <w:r w:rsidRPr="00E73110">
        <w:rPr>
          <w:rFonts w:ascii="Times New Roman" w:hAnsi="Times New Roman" w:cs="Times New Roman"/>
          <w:sz w:val="28"/>
          <w:szCs w:val="28"/>
          <w:vertAlign w:val="subscript"/>
        </w:rPr>
        <w:t>фijk</w:t>
      </w:r>
      <w:r w:rsidRPr="00E73110">
        <w:rPr>
          <w:rFonts w:ascii="Times New Roman" w:hAnsi="Times New Roman" w:cs="Times New Roman"/>
          <w:sz w:val="28"/>
          <w:szCs w:val="28"/>
        </w:rPr>
        <w:t xml:space="preserve"> </w:t>
      </w:r>
      <w:r w:rsidR="00261A65" w:rsidRPr="00261A65">
        <w:rPr>
          <w:rFonts w:ascii="Times New Roman" w:hAnsi="Times New Roman" w:cs="Times New Roman"/>
          <w:sz w:val="28"/>
          <w:szCs w:val="28"/>
        </w:rPr>
        <w:t>–</w:t>
      </w:r>
      <w:r w:rsidRPr="00E73110">
        <w:rPr>
          <w:rFonts w:ascii="Times New Roman" w:hAnsi="Times New Roman" w:cs="Times New Roman"/>
          <w:sz w:val="28"/>
          <w:szCs w:val="28"/>
        </w:rPr>
        <w:t xml:space="preserve"> фактическая цена угля и (или) мазута без учета налога на добавленную стоимость, поставленных (переданных) в период с 01.06.2022 по 31.05.2023 в адрес j-й теплоснабжающей организации, осуществляющей теплоснабжение на территории i-го муниципального образования, по k-му договору (контракту, соглашению), предусматривающему поставку (передачу) теплоснабжающей организации угля и (или) мазута (далее</w:t>
      </w:r>
      <w:r w:rsidR="00261A65">
        <w:rPr>
          <w:rFonts w:ascii="Times New Roman" w:hAnsi="Times New Roman" w:cs="Times New Roman"/>
          <w:sz w:val="28"/>
          <w:szCs w:val="28"/>
        </w:rPr>
        <w:t xml:space="preserve"> </w:t>
      </w:r>
      <w:r w:rsidR="00261A65" w:rsidRPr="00261A65">
        <w:rPr>
          <w:rFonts w:ascii="Times New Roman" w:hAnsi="Times New Roman" w:cs="Times New Roman"/>
          <w:sz w:val="28"/>
          <w:szCs w:val="28"/>
        </w:rPr>
        <w:t>–</w:t>
      </w:r>
      <w:r w:rsidRPr="00E73110">
        <w:rPr>
          <w:rFonts w:ascii="Times New Roman" w:hAnsi="Times New Roman" w:cs="Times New Roman"/>
          <w:sz w:val="28"/>
          <w:szCs w:val="28"/>
        </w:rPr>
        <w:t>договор на поставку топлива), рублей за тонну;</w:t>
      </w:r>
    </w:p>
    <w:p w:rsidR="001B6B33" w:rsidRPr="00E73110" w:rsidRDefault="001B6B33" w:rsidP="004B7F40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110">
        <w:rPr>
          <w:rFonts w:ascii="Times New Roman" w:hAnsi="Times New Roman" w:cs="Times New Roman"/>
          <w:sz w:val="28"/>
          <w:szCs w:val="28"/>
        </w:rPr>
        <w:t>Т</w:t>
      </w:r>
      <w:r w:rsidRPr="00E73110">
        <w:rPr>
          <w:rFonts w:ascii="Times New Roman" w:hAnsi="Times New Roman" w:cs="Times New Roman"/>
          <w:sz w:val="28"/>
          <w:szCs w:val="28"/>
          <w:vertAlign w:val="subscript"/>
        </w:rPr>
        <w:t>тijk</w:t>
      </w:r>
      <w:r w:rsidRPr="00E73110">
        <w:rPr>
          <w:rFonts w:ascii="Times New Roman" w:hAnsi="Times New Roman" w:cs="Times New Roman"/>
          <w:sz w:val="28"/>
          <w:szCs w:val="28"/>
        </w:rPr>
        <w:t xml:space="preserve"> </w:t>
      </w:r>
      <w:r w:rsidR="00261A65" w:rsidRPr="00261A65">
        <w:rPr>
          <w:rFonts w:ascii="Times New Roman" w:hAnsi="Times New Roman" w:cs="Times New Roman"/>
          <w:sz w:val="28"/>
          <w:szCs w:val="28"/>
        </w:rPr>
        <w:t>–</w:t>
      </w:r>
      <w:r w:rsidRPr="00E73110">
        <w:rPr>
          <w:rFonts w:ascii="Times New Roman" w:hAnsi="Times New Roman" w:cs="Times New Roman"/>
          <w:sz w:val="28"/>
          <w:szCs w:val="28"/>
        </w:rPr>
        <w:t xml:space="preserve"> плановая цена угля и (или) мазута без учета налога на добавленную стоимость, учтенная при расчете утвержденного региональной </w:t>
      </w:r>
      <w:r w:rsidRPr="00E73110">
        <w:rPr>
          <w:rFonts w:ascii="Times New Roman" w:hAnsi="Times New Roman" w:cs="Times New Roman"/>
          <w:sz w:val="28"/>
          <w:szCs w:val="28"/>
        </w:rPr>
        <w:lastRenderedPageBreak/>
        <w:t>службой по тарифам Кировской области экономически обоснованного тарифа на тепловую энергию j-й теплоснабжающей организации, осуществляющей теплоснабжение на территории i-го муниципального образования, действующего в период отопительного сезон</w:t>
      </w:r>
      <w:r w:rsidR="006E54C7">
        <w:rPr>
          <w:rFonts w:ascii="Times New Roman" w:hAnsi="Times New Roman" w:cs="Times New Roman"/>
          <w:sz w:val="28"/>
          <w:szCs w:val="28"/>
        </w:rPr>
        <w:t>а 2022/2023 года</w:t>
      </w:r>
      <w:r w:rsidRPr="00E73110">
        <w:rPr>
          <w:rFonts w:ascii="Times New Roman" w:hAnsi="Times New Roman" w:cs="Times New Roman"/>
          <w:sz w:val="28"/>
          <w:szCs w:val="28"/>
        </w:rPr>
        <w:t>, рублей за тонну;</w:t>
      </w:r>
    </w:p>
    <w:p w:rsidR="001B6B33" w:rsidRPr="00E73110" w:rsidRDefault="001B6B33" w:rsidP="001B6B33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110">
        <w:rPr>
          <w:rFonts w:ascii="Times New Roman" w:hAnsi="Times New Roman" w:cs="Times New Roman"/>
          <w:sz w:val="28"/>
          <w:szCs w:val="28"/>
        </w:rPr>
        <w:t>V</w:t>
      </w:r>
      <w:r w:rsidRPr="00E73110">
        <w:rPr>
          <w:rFonts w:ascii="Times New Roman" w:hAnsi="Times New Roman" w:cs="Times New Roman"/>
          <w:sz w:val="28"/>
          <w:szCs w:val="28"/>
          <w:vertAlign w:val="subscript"/>
        </w:rPr>
        <w:t>ijk</w:t>
      </w:r>
      <w:r w:rsidRPr="00E73110">
        <w:rPr>
          <w:rFonts w:ascii="Times New Roman" w:hAnsi="Times New Roman" w:cs="Times New Roman"/>
          <w:sz w:val="28"/>
          <w:szCs w:val="28"/>
        </w:rPr>
        <w:t xml:space="preserve"> </w:t>
      </w:r>
      <w:r w:rsidR="00261A65" w:rsidRPr="00261A65">
        <w:rPr>
          <w:rFonts w:ascii="Times New Roman" w:hAnsi="Times New Roman" w:cs="Times New Roman"/>
          <w:sz w:val="28"/>
          <w:szCs w:val="28"/>
        </w:rPr>
        <w:t>–</w:t>
      </w:r>
      <w:r w:rsidRPr="00E73110">
        <w:rPr>
          <w:rFonts w:ascii="Times New Roman" w:hAnsi="Times New Roman" w:cs="Times New Roman"/>
          <w:sz w:val="28"/>
          <w:szCs w:val="28"/>
        </w:rPr>
        <w:t xml:space="preserve"> количество угля и (или) мазута, поставленных по k-му договору на поставку топлива (с учетом внесенных в него изменений и дополнений) в период с 01.06.2022 по 31.05.2023, израсходованных j-й теплоснабжающей организацией для обеспечения теплоснабжения i-го муниципального образования в период отопительного сезона 2022/2023 года и списанных </w:t>
      </w:r>
      <w:r w:rsidR="008D0E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3110">
        <w:rPr>
          <w:rFonts w:ascii="Times New Roman" w:hAnsi="Times New Roman" w:cs="Times New Roman"/>
          <w:sz w:val="28"/>
          <w:szCs w:val="28"/>
        </w:rPr>
        <w:t>в соответствии с правилами бухгалтерского учета в период с 01.06.2022</w:t>
      </w:r>
      <w:r w:rsidR="008D0EB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3110">
        <w:rPr>
          <w:rFonts w:ascii="Times New Roman" w:hAnsi="Times New Roman" w:cs="Times New Roman"/>
          <w:sz w:val="28"/>
          <w:szCs w:val="28"/>
        </w:rPr>
        <w:t xml:space="preserve"> по 31.05.2023, тонн;</w:t>
      </w:r>
    </w:p>
    <w:p w:rsidR="001B6B33" w:rsidRPr="00261A65" w:rsidRDefault="001B6B33" w:rsidP="001B6B33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A65">
        <w:rPr>
          <w:rFonts w:ascii="Times New Roman" w:hAnsi="Times New Roman" w:cs="Times New Roman"/>
          <w:sz w:val="28"/>
          <w:szCs w:val="28"/>
        </w:rPr>
        <w:t xml:space="preserve">n </w:t>
      </w:r>
      <w:r w:rsidR="00261A65" w:rsidRPr="00261A65">
        <w:rPr>
          <w:rFonts w:ascii="Times New Roman" w:hAnsi="Times New Roman" w:cs="Times New Roman"/>
          <w:sz w:val="28"/>
          <w:szCs w:val="28"/>
        </w:rPr>
        <w:t>–</w:t>
      </w:r>
      <w:r w:rsidRPr="00261A65">
        <w:rPr>
          <w:rFonts w:ascii="Times New Roman" w:hAnsi="Times New Roman" w:cs="Times New Roman"/>
          <w:sz w:val="28"/>
          <w:szCs w:val="28"/>
        </w:rPr>
        <w:t xml:space="preserve"> количество теплоснабжающих организаций на территории </w:t>
      </w:r>
      <w:r w:rsidR="006E54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1A65">
        <w:rPr>
          <w:rFonts w:ascii="Times New Roman" w:hAnsi="Times New Roman" w:cs="Times New Roman"/>
          <w:sz w:val="28"/>
          <w:szCs w:val="28"/>
        </w:rPr>
        <w:t>i-го муниципального образования, единиц;</w:t>
      </w:r>
    </w:p>
    <w:p w:rsidR="001B6B33" w:rsidRPr="00E73110" w:rsidRDefault="001B6B33" w:rsidP="001B6B33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A65">
        <w:rPr>
          <w:rFonts w:ascii="Times New Roman" w:hAnsi="Times New Roman" w:cs="Times New Roman"/>
          <w:sz w:val="28"/>
          <w:szCs w:val="28"/>
        </w:rPr>
        <w:t>m</w:t>
      </w:r>
      <w:r w:rsidR="00261A65">
        <w:rPr>
          <w:rFonts w:ascii="Times New Roman" w:hAnsi="Times New Roman" w:cs="Times New Roman"/>
          <w:sz w:val="28"/>
          <w:szCs w:val="28"/>
        </w:rPr>
        <w:t xml:space="preserve"> </w:t>
      </w:r>
      <w:r w:rsidR="00261A65" w:rsidRPr="00261A65">
        <w:rPr>
          <w:rFonts w:ascii="Times New Roman" w:hAnsi="Times New Roman" w:cs="Times New Roman"/>
          <w:sz w:val="28"/>
          <w:szCs w:val="28"/>
        </w:rPr>
        <w:t>–</w:t>
      </w:r>
      <w:r w:rsidR="00261A65">
        <w:rPr>
          <w:rFonts w:ascii="Times New Roman" w:hAnsi="Times New Roman" w:cs="Times New Roman"/>
          <w:sz w:val="28"/>
          <w:szCs w:val="28"/>
        </w:rPr>
        <w:t xml:space="preserve"> </w:t>
      </w:r>
      <w:r w:rsidRPr="00261A65">
        <w:rPr>
          <w:rFonts w:ascii="Times New Roman" w:hAnsi="Times New Roman" w:cs="Times New Roman"/>
          <w:sz w:val="28"/>
          <w:szCs w:val="28"/>
        </w:rPr>
        <w:t>количество всех договоров на поставку топлива, заключенных</w:t>
      </w:r>
      <w:r w:rsidR="006E54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1A65">
        <w:rPr>
          <w:rFonts w:ascii="Times New Roman" w:hAnsi="Times New Roman" w:cs="Times New Roman"/>
          <w:sz w:val="28"/>
          <w:szCs w:val="28"/>
        </w:rPr>
        <w:t>j-й теплоснабжающей</w:t>
      </w:r>
      <w:r w:rsidRPr="00E73110">
        <w:rPr>
          <w:rFonts w:ascii="Times New Roman" w:hAnsi="Times New Roman" w:cs="Times New Roman"/>
          <w:sz w:val="28"/>
          <w:szCs w:val="28"/>
        </w:rPr>
        <w:t xml:space="preserve"> организацией в период с 01.06.2022 по 31.05.2023, штук.</w:t>
      </w:r>
    </w:p>
    <w:p w:rsidR="00E85F78" w:rsidRDefault="001B6B33" w:rsidP="00B24F8E">
      <w:pPr>
        <w:spacing w:line="360" w:lineRule="auto"/>
        <w:ind w:firstLine="709"/>
        <w:jc w:val="both"/>
        <w:rPr>
          <w:sz w:val="28"/>
          <w:szCs w:val="28"/>
        </w:rPr>
      </w:pPr>
      <w:r w:rsidRPr="00E73110">
        <w:rPr>
          <w:sz w:val="28"/>
          <w:szCs w:val="28"/>
        </w:rPr>
        <w:t xml:space="preserve">6.2. </w:t>
      </w:r>
      <w:r w:rsidR="006E54C7">
        <w:rPr>
          <w:sz w:val="28"/>
          <w:szCs w:val="28"/>
        </w:rPr>
        <w:t>Р</w:t>
      </w:r>
      <w:r w:rsidR="00261A65" w:rsidRPr="00E73110">
        <w:rPr>
          <w:sz w:val="28"/>
          <w:szCs w:val="28"/>
        </w:rPr>
        <w:t>азм</w:t>
      </w:r>
      <w:r w:rsidR="00261A65">
        <w:rPr>
          <w:sz w:val="28"/>
          <w:szCs w:val="28"/>
        </w:rPr>
        <w:t>ер средств, необходимых</w:t>
      </w:r>
      <w:r w:rsidR="00261A65" w:rsidRPr="00E73110">
        <w:rPr>
          <w:sz w:val="28"/>
          <w:szCs w:val="28"/>
        </w:rPr>
        <w:t xml:space="preserve"> </w:t>
      </w:r>
      <w:r w:rsidR="00261A65" w:rsidRPr="00E73110">
        <w:rPr>
          <w:sz w:val="28"/>
          <w:szCs w:val="28"/>
          <w:lang w:val="en-US"/>
        </w:rPr>
        <w:t>i</w:t>
      </w:r>
      <w:r w:rsidR="00261A65">
        <w:rPr>
          <w:sz w:val="28"/>
          <w:szCs w:val="28"/>
        </w:rPr>
        <w:t>-му муниципальному</w:t>
      </w:r>
      <w:r w:rsidR="00261A65" w:rsidRPr="00E73110">
        <w:rPr>
          <w:sz w:val="28"/>
          <w:szCs w:val="28"/>
        </w:rPr>
        <w:t xml:space="preserve"> обр</w:t>
      </w:r>
      <w:r w:rsidR="00261A65">
        <w:rPr>
          <w:sz w:val="28"/>
          <w:szCs w:val="28"/>
        </w:rPr>
        <w:t>азованию, для</w:t>
      </w:r>
      <w:r w:rsidR="00261A65" w:rsidRPr="00E73110">
        <w:rPr>
          <w:sz w:val="28"/>
          <w:szCs w:val="28"/>
        </w:rPr>
        <w:t xml:space="preserve"> предоставления субсидии теплоснабжающим организациям, учредителем которых выступает </w:t>
      </w:r>
      <w:r w:rsidR="00261A65" w:rsidRPr="00E73110">
        <w:rPr>
          <w:sz w:val="28"/>
          <w:szCs w:val="28"/>
          <w:lang w:val="en-US"/>
        </w:rPr>
        <w:t>i</w:t>
      </w:r>
      <w:r w:rsidR="00261A65">
        <w:rPr>
          <w:sz w:val="28"/>
          <w:szCs w:val="28"/>
        </w:rPr>
        <w:t xml:space="preserve">-е муниципальное образование, </w:t>
      </w:r>
      <w:r w:rsidR="00261A65" w:rsidRPr="00E73110">
        <w:rPr>
          <w:sz w:val="28"/>
          <w:szCs w:val="28"/>
        </w:rPr>
        <w:t>которые осуществ</w:t>
      </w:r>
      <w:r w:rsidR="00261A65">
        <w:rPr>
          <w:sz w:val="28"/>
          <w:szCs w:val="28"/>
        </w:rPr>
        <w:t xml:space="preserve">ляют  и (или) осуществляли в период </w:t>
      </w:r>
      <w:r w:rsidR="00261A65" w:rsidRPr="00E73110">
        <w:rPr>
          <w:sz w:val="28"/>
          <w:szCs w:val="28"/>
        </w:rPr>
        <w:t>с 2018 по 2023 год деятельность по производству тепловой энергии в це</w:t>
      </w:r>
      <w:r w:rsidR="006E54C7">
        <w:rPr>
          <w:sz w:val="28"/>
          <w:szCs w:val="28"/>
        </w:rPr>
        <w:t>лях теплоснабжения потребителей</w:t>
      </w:r>
      <w:r w:rsidR="00261A65" w:rsidRPr="00E73110">
        <w:rPr>
          <w:sz w:val="28"/>
          <w:szCs w:val="28"/>
        </w:rPr>
        <w:t xml:space="preserve"> </w:t>
      </w:r>
      <w:r w:rsidR="00261A65">
        <w:rPr>
          <w:sz w:val="28"/>
          <w:szCs w:val="28"/>
        </w:rPr>
        <w:t xml:space="preserve">и </w:t>
      </w:r>
      <w:r w:rsidR="00261A65" w:rsidRPr="00E73110">
        <w:rPr>
          <w:sz w:val="28"/>
          <w:szCs w:val="28"/>
        </w:rPr>
        <w:t>у которых доля угля и (или) мазута в топливном балансе составляла и (или) составляет не менее 70%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Cambria Math"/>
                <w:sz w:val="28"/>
                <w:szCs w:val="28"/>
              </w:rPr>
              <m:t xml:space="preserve"> (</m:t>
            </m:r>
            <m:r>
              <m:rPr>
                <m:nor/>
              </m:rPr>
              <w:rPr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),</m:t>
        </m:r>
      </m:oMath>
      <w:r w:rsidR="00B24F8E">
        <w:rPr>
          <w:sz w:val="28"/>
          <w:szCs w:val="28"/>
        </w:rPr>
        <w:t xml:space="preserve"> </w:t>
      </w:r>
      <w:r w:rsidR="00AA43CC" w:rsidRPr="00E73110">
        <w:rPr>
          <w:sz w:val="28"/>
          <w:szCs w:val="28"/>
        </w:rPr>
        <w:t>рассчитывается по</w:t>
      </w:r>
      <w:r w:rsidR="00B24F8E">
        <w:rPr>
          <w:sz w:val="28"/>
          <w:szCs w:val="28"/>
        </w:rPr>
        <w:t xml:space="preserve"> следующей</w:t>
      </w:r>
      <w:r w:rsidR="00AA43CC" w:rsidRPr="00E73110">
        <w:rPr>
          <w:sz w:val="28"/>
          <w:szCs w:val="28"/>
        </w:rPr>
        <w:t xml:space="preserve"> формуле:</w:t>
      </w:r>
    </w:p>
    <w:p w:rsidR="00B24F8E" w:rsidRPr="00E73110" w:rsidRDefault="00B24F8E" w:rsidP="00B24F8E">
      <w:pPr>
        <w:ind w:firstLine="709"/>
        <w:jc w:val="both"/>
        <w:rPr>
          <w:sz w:val="28"/>
          <w:szCs w:val="28"/>
        </w:rPr>
      </w:pPr>
    </w:p>
    <w:p w:rsidR="001B6B33" w:rsidRPr="00E73110" w:rsidRDefault="000B3FB6" w:rsidP="00B24F8E">
      <w:pPr>
        <w:ind w:firstLine="709"/>
        <w:jc w:val="center"/>
        <w:rPr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sz w:val="28"/>
                <w:szCs w:val="28"/>
                <w:lang w:val="en-US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nary>
          <m:naryPr>
            <m:chr m:val="∑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f=1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e>
            </m:nary>
          </m:e>
        </m:nary>
      </m:oMath>
      <w:r w:rsidR="001B6B33" w:rsidRPr="00E73110">
        <w:rPr>
          <w:sz w:val="28"/>
          <w:szCs w:val="28"/>
          <w:lang w:val="en-US"/>
        </w:rPr>
        <w:t xml:space="preserve">, </w:t>
      </w:r>
      <w:r w:rsidR="001B6B33" w:rsidRPr="00E73110">
        <w:rPr>
          <w:sz w:val="28"/>
          <w:szCs w:val="28"/>
        </w:rPr>
        <w:t>где</w:t>
      </w:r>
      <w:r w:rsidR="001B6B33" w:rsidRPr="00E73110">
        <w:rPr>
          <w:sz w:val="28"/>
          <w:szCs w:val="28"/>
          <w:lang w:val="en-US"/>
        </w:rPr>
        <w:t>:</w:t>
      </w:r>
    </w:p>
    <w:p w:rsidR="001B6B33" w:rsidRPr="00E73110" w:rsidRDefault="001B6B33" w:rsidP="00B24F8E">
      <w:pPr>
        <w:ind w:firstLine="709"/>
        <w:rPr>
          <w:i/>
          <w:sz w:val="28"/>
          <w:szCs w:val="28"/>
          <w:lang w:val="en-US"/>
        </w:rPr>
      </w:pPr>
    </w:p>
    <w:p w:rsidR="001B6B33" w:rsidRPr="00E73110" w:rsidRDefault="000B3FB6" w:rsidP="00B24F8E">
      <w:pPr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tf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="001B6B33" w:rsidRPr="00E73110">
        <w:rPr>
          <w:sz w:val="28"/>
          <w:szCs w:val="28"/>
        </w:rPr>
        <w:t xml:space="preserve"> – фактическая стоимость угля и (или) мазута, израсходованных </w:t>
      </w:r>
      <w:r w:rsidR="00306E94">
        <w:rPr>
          <w:sz w:val="28"/>
          <w:szCs w:val="28"/>
        </w:rPr>
        <w:t xml:space="preserve">       </w:t>
      </w:r>
      <w:r w:rsidR="001B6B33" w:rsidRPr="00E73110">
        <w:rPr>
          <w:sz w:val="28"/>
          <w:szCs w:val="28"/>
          <w:lang w:val="en-US"/>
        </w:rPr>
        <w:t>f</w:t>
      </w:r>
      <w:r w:rsidR="001B6B33" w:rsidRPr="00E73110">
        <w:rPr>
          <w:sz w:val="28"/>
          <w:szCs w:val="28"/>
        </w:rPr>
        <w:t xml:space="preserve">-й теплоснабжающей организацией на производство тепловой энергии </w:t>
      </w:r>
      <w:r w:rsidR="00306E94">
        <w:rPr>
          <w:sz w:val="28"/>
          <w:szCs w:val="28"/>
        </w:rPr>
        <w:t xml:space="preserve">         </w:t>
      </w:r>
      <w:r w:rsidR="001B6B33" w:rsidRPr="00E73110">
        <w:rPr>
          <w:sz w:val="28"/>
          <w:szCs w:val="28"/>
        </w:rPr>
        <w:t xml:space="preserve">в </w:t>
      </w:r>
      <w:r w:rsidR="001B6B33" w:rsidRPr="00E73110">
        <w:rPr>
          <w:sz w:val="28"/>
          <w:szCs w:val="28"/>
          <w:lang w:val="en-US"/>
        </w:rPr>
        <w:t>t</w:t>
      </w:r>
      <w:r w:rsidR="001B6B33" w:rsidRPr="00E73110">
        <w:rPr>
          <w:sz w:val="28"/>
          <w:szCs w:val="28"/>
        </w:rPr>
        <w:t>-м финансовом году</w:t>
      </w:r>
      <w:r w:rsidR="00B24F8E">
        <w:rPr>
          <w:sz w:val="28"/>
          <w:szCs w:val="28"/>
        </w:rPr>
        <w:t>, тыс. рублей</w:t>
      </w:r>
      <w:r w:rsidR="001B6B33" w:rsidRPr="00E73110">
        <w:rPr>
          <w:sz w:val="28"/>
          <w:szCs w:val="28"/>
        </w:rPr>
        <w:t>;</w:t>
      </w:r>
    </w:p>
    <w:p w:rsidR="00E8499F" w:rsidRPr="00E73110" w:rsidRDefault="000B3FB6" w:rsidP="00E8499F">
      <w:pPr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tf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sup>
        </m:sSubSup>
      </m:oMath>
      <w:r w:rsidR="001B6B33" w:rsidRPr="00E73110">
        <w:rPr>
          <w:sz w:val="28"/>
          <w:szCs w:val="28"/>
        </w:rPr>
        <w:t xml:space="preserve"> – стоимость уг</w:t>
      </w:r>
      <w:r w:rsidR="00B24F8E">
        <w:rPr>
          <w:sz w:val="28"/>
          <w:szCs w:val="28"/>
        </w:rPr>
        <w:t>ля и (или) мазута</w:t>
      </w:r>
      <w:r w:rsidR="001B6B33" w:rsidRPr="00E8499F">
        <w:rPr>
          <w:sz w:val="28"/>
          <w:szCs w:val="28"/>
        </w:rPr>
        <w:t xml:space="preserve"> </w:t>
      </w:r>
      <w:r w:rsidR="00E8499F" w:rsidRPr="00E8499F">
        <w:rPr>
          <w:sz w:val="28"/>
          <w:szCs w:val="28"/>
        </w:rPr>
        <w:t xml:space="preserve">в </w:t>
      </w:r>
      <w:r w:rsidR="00E8499F" w:rsidRPr="00E8499F">
        <w:rPr>
          <w:sz w:val="28"/>
          <w:szCs w:val="28"/>
          <w:lang w:val="en-US"/>
        </w:rPr>
        <w:t>t</w:t>
      </w:r>
      <w:r w:rsidR="00E8499F" w:rsidRPr="00E8499F">
        <w:rPr>
          <w:sz w:val="28"/>
          <w:szCs w:val="28"/>
        </w:rPr>
        <w:t>-м финан</w:t>
      </w:r>
      <w:r w:rsidR="00B24F8E">
        <w:rPr>
          <w:sz w:val="28"/>
          <w:szCs w:val="28"/>
        </w:rPr>
        <w:t>совом году, учтенная при формировании</w:t>
      </w:r>
      <w:r w:rsidR="00E8499F" w:rsidRPr="00E8499F">
        <w:rPr>
          <w:sz w:val="28"/>
          <w:szCs w:val="28"/>
        </w:rPr>
        <w:t xml:space="preserve"> тарифа на тепловую энергию для </w:t>
      </w:r>
      <w:r w:rsidR="00E8499F" w:rsidRPr="00E8499F">
        <w:rPr>
          <w:sz w:val="28"/>
          <w:szCs w:val="28"/>
          <w:lang w:val="en-US"/>
        </w:rPr>
        <w:t>f</w:t>
      </w:r>
      <w:r w:rsidR="00E8499F" w:rsidRPr="00E8499F">
        <w:rPr>
          <w:sz w:val="28"/>
          <w:szCs w:val="28"/>
        </w:rPr>
        <w:t>-й теплоснабжающей организации</w:t>
      </w:r>
      <w:r w:rsidR="00B24F8E">
        <w:rPr>
          <w:sz w:val="28"/>
          <w:szCs w:val="28"/>
        </w:rPr>
        <w:t>, тыс рублей</w:t>
      </w:r>
      <w:r w:rsidR="00E8499F" w:rsidRPr="00E8499F">
        <w:rPr>
          <w:sz w:val="28"/>
          <w:szCs w:val="28"/>
        </w:rPr>
        <w:t>;</w:t>
      </w:r>
    </w:p>
    <w:p w:rsidR="001B6B33" w:rsidRPr="00E73110" w:rsidRDefault="000B3FB6" w:rsidP="001B6B33">
      <w:pPr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tf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1B6B33" w:rsidRPr="00E73110">
        <w:rPr>
          <w:sz w:val="28"/>
          <w:szCs w:val="28"/>
        </w:rPr>
        <w:t xml:space="preserve"> – размер субсидии</w:t>
      </w:r>
      <w:r w:rsidR="00CF47C7" w:rsidRPr="00E73110">
        <w:rPr>
          <w:sz w:val="28"/>
          <w:szCs w:val="28"/>
        </w:rPr>
        <w:t>, предоставлен</w:t>
      </w:r>
      <w:r w:rsidR="006F2BA1" w:rsidRPr="00E73110">
        <w:rPr>
          <w:sz w:val="28"/>
          <w:szCs w:val="28"/>
        </w:rPr>
        <w:t xml:space="preserve">ной </w:t>
      </w:r>
      <w:r w:rsidR="00B24F8E" w:rsidRPr="00E8499F">
        <w:rPr>
          <w:sz w:val="28"/>
          <w:szCs w:val="28"/>
          <w:lang w:val="en-US"/>
        </w:rPr>
        <w:t>f</w:t>
      </w:r>
      <w:r w:rsidR="00B24F8E" w:rsidRPr="00E8499F">
        <w:rPr>
          <w:sz w:val="28"/>
          <w:szCs w:val="28"/>
        </w:rPr>
        <w:t xml:space="preserve">-й </w:t>
      </w:r>
      <w:r w:rsidR="006F2BA1" w:rsidRPr="00E73110">
        <w:rPr>
          <w:sz w:val="28"/>
          <w:szCs w:val="28"/>
        </w:rPr>
        <w:t>теплоснабжающей организации</w:t>
      </w:r>
      <w:r w:rsidR="00CF47C7" w:rsidRPr="00E73110">
        <w:rPr>
          <w:sz w:val="28"/>
          <w:szCs w:val="28"/>
        </w:rPr>
        <w:t xml:space="preserve"> за счет средств</w:t>
      </w:r>
      <w:r w:rsidR="006F2BA1" w:rsidRPr="00E73110">
        <w:rPr>
          <w:sz w:val="28"/>
          <w:szCs w:val="28"/>
        </w:rPr>
        <w:t xml:space="preserve"> и</w:t>
      </w:r>
      <w:r w:rsidR="00306E94">
        <w:rPr>
          <w:sz w:val="28"/>
          <w:szCs w:val="28"/>
        </w:rPr>
        <w:t>ных межбюджетных трансфертов</w:t>
      </w:r>
      <w:r w:rsidR="001D3322">
        <w:rPr>
          <w:sz w:val="28"/>
          <w:szCs w:val="28"/>
        </w:rPr>
        <w:t>, учтенный при формировании тарифа на тепловую энергию</w:t>
      </w:r>
      <w:r w:rsidR="001B6B33" w:rsidRPr="00E73110">
        <w:rPr>
          <w:sz w:val="28"/>
          <w:szCs w:val="28"/>
        </w:rPr>
        <w:t xml:space="preserve"> в составе корректировки необходимой валовой выручки </w:t>
      </w:r>
      <w:r w:rsidR="001B6B33" w:rsidRPr="00E73110">
        <w:rPr>
          <w:sz w:val="28"/>
          <w:szCs w:val="28"/>
          <w:lang w:val="en-US"/>
        </w:rPr>
        <w:t>f</w:t>
      </w:r>
      <w:r w:rsidR="001B6B33" w:rsidRPr="00E73110">
        <w:rPr>
          <w:sz w:val="28"/>
          <w:szCs w:val="28"/>
        </w:rPr>
        <w:t xml:space="preserve">-й теплоснабжающей организации </w:t>
      </w:r>
      <w:r w:rsidR="00B229E3">
        <w:rPr>
          <w:sz w:val="28"/>
          <w:szCs w:val="28"/>
        </w:rPr>
        <w:t xml:space="preserve">                 </w:t>
      </w:r>
      <w:r w:rsidR="001B6B33" w:rsidRPr="00E73110">
        <w:rPr>
          <w:sz w:val="28"/>
          <w:szCs w:val="28"/>
        </w:rPr>
        <w:t xml:space="preserve">в </w:t>
      </w:r>
      <w:r w:rsidR="001B6B33" w:rsidRPr="00E73110">
        <w:rPr>
          <w:sz w:val="28"/>
          <w:szCs w:val="28"/>
          <w:lang w:val="en-US"/>
        </w:rPr>
        <w:t>t</w:t>
      </w:r>
      <w:r w:rsidR="001B6B33" w:rsidRPr="00E73110">
        <w:rPr>
          <w:sz w:val="28"/>
          <w:szCs w:val="28"/>
        </w:rPr>
        <w:t>-м финансовом году</w:t>
      </w:r>
      <w:r w:rsidR="00306E94">
        <w:rPr>
          <w:sz w:val="28"/>
          <w:szCs w:val="28"/>
        </w:rPr>
        <w:t>, тыс.рублей</w:t>
      </w:r>
      <w:r w:rsidR="001B6B33" w:rsidRPr="00E73110">
        <w:rPr>
          <w:sz w:val="28"/>
          <w:szCs w:val="28"/>
        </w:rPr>
        <w:t xml:space="preserve">; </w:t>
      </w:r>
    </w:p>
    <w:p w:rsidR="001B6B33" w:rsidRPr="00E73110" w:rsidRDefault="000B3FB6" w:rsidP="00CF47C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tf</m:t>
            </m:r>
          </m:sub>
        </m:sSub>
      </m:oMath>
      <w:r w:rsidR="001B6B33" w:rsidRPr="00E73110">
        <w:rPr>
          <w:sz w:val="28"/>
          <w:szCs w:val="28"/>
        </w:rPr>
        <w:t xml:space="preserve"> – размер субсидии</w:t>
      </w:r>
      <w:r w:rsidR="006F2BA1" w:rsidRPr="00E73110">
        <w:rPr>
          <w:sz w:val="28"/>
          <w:szCs w:val="28"/>
        </w:rPr>
        <w:t>,</w:t>
      </w:r>
      <w:r w:rsidR="001B6B33" w:rsidRPr="00E73110">
        <w:rPr>
          <w:sz w:val="28"/>
          <w:szCs w:val="28"/>
        </w:rPr>
        <w:t xml:space="preserve"> предоставленной </w:t>
      </w:r>
      <w:r w:rsidR="001B6B33" w:rsidRPr="00E73110">
        <w:rPr>
          <w:sz w:val="28"/>
          <w:szCs w:val="28"/>
          <w:lang w:val="en-US"/>
        </w:rPr>
        <w:t>f</w:t>
      </w:r>
      <w:r w:rsidR="001B6B33" w:rsidRPr="00E73110">
        <w:rPr>
          <w:sz w:val="28"/>
          <w:szCs w:val="28"/>
        </w:rPr>
        <w:t xml:space="preserve">-й теплоснабжающей организации </w:t>
      </w:r>
      <w:r w:rsidR="00306E94">
        <w:rPr>
          <w:sz w:val="28"/>
          <w:szCs w:val="28"/>
        </w:rPr>
        <w:t>за счет средств иных межбюджетных</w:t>
      </w:r>
      <w:r w:rsidR="008D1241">
        <w:rPr>
          <w:sz w:val="28"/>
          <w:szCs w:val="28"/>
        </w:rPr>
        <w:t xml:space="preserve"> тр</w:t>
      </w:r>
      <w:r w:rsidR="00306E94">
        <w:rPr>
          <w:sz w:val="28"/>
          <w:szCs w:val="28"/>
        </w:rPr>
        <w:t>ансфертов</w:t>
      </w:r>
      <w:r w:rsidR="00B229E3">
        <w:rPr>
          <w:sz w:val="28"/>
          <w:szCs w:val="28"/>
        </w:rPr>
        <w:t xml:space="preserve">                       </w:t>
      </w:r>
      <w:r w:rsidR="001B6B33" w:rsidRPr="00E73110">
        <w:rPr>
          <w:sz w:val="28"/>
          <w:szCs w:val="28"/>
        </w:rPr>
        <w:t xml:space="preserve">и подлежащей учету в составе корректировки необходимой валовой выручки в </w:t>
      </w:r>
      <w:r w:rsidR="001B6B33" w:rsidRPr="00E73110">
        <w:rPr>
          <w:sz w:val="28"/>
          <w:szCs w:val="28"/>
          <w:lang w:val="en-US"/>
        </w:rPr>
        <w:t>t</w:t>
      </w:r>
      <w:r w:rsidR="001B6B33" w:rsidRPr="00E73110">
        <w:rPr>
          <w:sz w:val="28"/>
          <w:szCs w:val="28"/>
        </w:rPr>
        <w:t>-м финансовом году</w:t>
      </w:r>
      <w:r w:rsidR="00306E94">
        <w:rPr>
          <w:sz w:val="28"/>
          <w:szCs w:val="28"/>
        </w:rPr>
        <w:t>, тыс.рублей</w:t>
      </w:r>
      <w:r w:rsidR="001B6B33" w:rsidRPr="00E73110">
        <w:rPr>
          <w:sz w:val="28"/>
          <w:szCs w:val="28"/>
        </w:rPr>
        <w:t>;</w:t>
      </w:r>
    </w:p>
    <w:p w:rsidR="00A71D6F" w:rsidRPr="00A71D6F" w:rsidRDefault="00CF47C7" w:rsidP="00CF47C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110">
        <w:rPr>
          <w:rFonts w:ascii="Times New Roman" w:hAnsi="Times New Roman" w:cs="Times New Roman"/>
          <w:sz w:val="28"/>
          <w:szCs w:val="28"/>
        </w:rPr>
        <w:t xml:space="preserve">n </w:t>
      </w:r>
      <w:r w:rsidR="001471FC" w:rsidRPr="001471FC">
        <w:rPr>
          <w:rFonts w:ascii="Times New Roman" w:hAnsi="Times New Roman" w:cs="Times New Roman"/>
          <w:sz w:val="28"/>
          <w:szCs w:val="28"/>
        </w:rPr>
        <w:t>–</w:t>
      </w:r>
      <w:r w:rsidRPr="00E73110">
        <w:rPr>
          <w:rFonts w:ascii="Times New Roman" w:hAnsi="Times New Roman" w:cs="Times New Roman"/>
          <w:sz w:val="28"/>
          <w:szCs w:val="28"/>
        </w:rPr>
        <w:t xml:space="preserve"> количество теплоснабжающих организаций на территории </w:t>
      </w:r>
      <w:r w:rsidR="00306E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3110">
        <w:rPr>
          <w:rFonts w:ascii="Times New Roman" w:hAnsi="Times New Roman" w:cs="Times New Roman"/>
          <w:sz w:val="28"/>
          <w:szCs w:val="28"/>
        </w:rPr>
        <w:t>i-го мун</w:t>
      </w:r>
      <w:r w:rsidR="00B229E3">
        <w:rPr>
          <w:rFonts w:ascii="Times New Roman" w:hAnsi="Times New Roman" w:cs="Times New Roman"/>
          <w:sz w:val="28"/>
          <w:szCs w:val="28"/>
        </w:rPr>
        <w:t>иципального образования, единиц</w:t>
      </w:r>
      <w:r w:rsidR="00A71D6F" w:rsidRPr="00A71D6F">
        <w:rPr>
          <w:rFonts w:ascii="Times New Roman" w:hAnsi="Times New Roman" w:cs="Times New Roman"/>
          <w:sz w:val="28"/>
          <w:szCs w:val="28"/>
        </w:rPr>
        <w:t>;</w:t>
      </w:r>
    </w:p>
    <w:p w:rsidR="00CF47C7" w:rsidRPr="001D3322" w:rsidRDefault="00A71D6F" w:rsidP="00CF47C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229E3">
        <w:rPr>
          <w:rFonts w:ascii="Times New Roman" w:hAnsi="Times New Roman" w:cs="Times New Roman"/>
          <w:sz w:val="28"/>
          <w:szCs w:val="28"/>
        </w:rPr>
        <w:t xml:space="preserve"> </w:t>
      </w:r>
      <w:r w:rsidR="001D3322" w:rsidRPr="00B229E3">
        <w:rPr>
          <w:rFonts w:ascii="Times New Roman" w:hAnsi="Times New Roman" w:cs="Times New Roman"/>
          <w:sz w:val="28"/>
          <w:szCs w:val="28"/>
        </w:rPr>
        <w:t>–</w:t>
      </w:r>
      <w:r w:rsidRPr="00B229E3">
        <w:rPr>
          <w:rFonts w:ascii="Times New Roman" w:hAnsi="Times New Roman" w:cs="Times New Roman"/>
          <w:sz w:val="28"/>
          <w:szCs w:val="28"/>
        </w:rPr>
        <w:t xml:space="preserve"> </w:t>
      </w:r>
      <w:r w:rsidR="001D3322">
        <w:rPr>
          <w:rFonts w:ascii="Times New Roman" w:hAnsi="Times New Roman" w:cs="Times New Roman"/>
          <w:sz w:val="28"/>
          <w:szCs w:val="28"/>
        </w:rPr>
        <w:t>количество финансовых лет.</w:t>
      </w:r>
    </w:p>
    <w:p w:rsidR="00FB08BB" w:rsidRDefault="00FB08BB" w:rsidP="002C1F02">
      <w:pPr>
        <w:pStyle w:val="afc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73110">
        <w:rPr>
          <w:sz w:val="28"/>
          <w:szCs w:val="28"/>
        </w:rPr>
        <w:t>7. Для заключения соглашения (дополнительного соглашения</w:t>
      </w:r>
      <w:r w:rsidR="00B229E3">
        <w:rPr>
          <w:sz w:val="28"/>
          <w:szCs w:val="28"/>
        </w:rPr>
        <w:t xml:space="preserve"> </w:t>
      </w:r>
      <w:r w:rsidR="00306E94">
        <w:rPr>
          <w:sz w:val="28"/>
          <w:szCs w:val="28"/>
        </w:rPr>
        <w:t xml:space="preserve">               </w:t>
      </w:r>
      <w:r w:rsidR="00B229E3">
        <w:rPr>
          <w:sz w:val="28"/>
          <w:szCs w:val="28"/>
        </w:rPr>
        <w:t>к соглашению</w:t>
      </w:r>
      <w:r w:rsidRPr="00E73110">
        <w:rPr>
          <w:sz w:val="28"/>
          <w:szCs w:val="28"/>
        </w:rPr>
        <w:t>) муниципальное образование направляет в министерство:</w:t>
      </w:r>
    </w:p>
    <w:p w:rsidR="002C1F02" w:rsidRPr="00E73110" w:rsidRDefault="002C1F02" w:rsidP="002435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73110">
        <w:rPr>
          <w:rFonts w:ascii="Times New Roman" w:hAnsi="Times New Roman" w:cs="Times New Roman"/>
          <w:sz w:val="28"/>
          <w:szCs w:val="28"/>
        </w:rPr>
        <w:t>окументы</w:t>
      </w:r>
      <w:r w:rsidRPr="00181ED7">
        <w:rPr>
          <w:rFonts w:ascii="Times New Roman" w:hAnsi="Times New Roman" w:cs="Times New Roman"/>
          <w:sz w:val="28"/>
          <w:szCs w:val="28"/>
        </w:rPr>
        <w:t xml:space="preserve">, подтверждающие соответствие теплоснабжающей организации критерию, установленному </w:t>
      </w:r>
      <w:hyperlink r:id="rId9">
        <w:r w:rsidRPr="00181ED7">
          <w:rPr>
            <w:rFonts w:ascii="Times New Roman" w:hAnsi="Times New Roman" w:cs="Times New Roman"/>
            <w:sz w:val="28"/>
            <w:szCs w:val="28"/>
          </w:rPr>
          <w:t>подпунктом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методики и правил;</w:t>
      </w:r>
    </w:p>
    <w:p w:rsidR="002C1F02" w:rsidRPr="002C1F02" w:rsidRDefault="002C1F02" w:rsidP="002435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3110">
        <w:rPr>
          <w:rFonts w:ascii="Times New Roman" w:hAnsi="Times New Roman" w:cs="Times New Roman"/>
          <w:sz w:val="28"/>
          <w:szCs w:val="28"/>
        </w:rPr>
        <w:t>аверенную администрацией муниципального образования копию выписки из решения о бюджете (сводной бюджетной росписи местного бюджета)</w:t>
      </w:r>
      <w:r w:rsidR="00B229E3">
        <w:rPr>
          <w:rFonts w:ascii="Times New Roman" w:hAnsi="Times New Roman" w:cs="Times New Roman"/>
          <w:sz w:val="28"/>
          <w:szCs w:val="28"/>
        </w:rPr>
        <w:t>, подтверждающей наличие</w:t>
      </w:r>
      <w:r w:rsidRPr="00E73110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на расходные обязательства муниципального образования, финансовое обеспечение которых осуществляется за с</w:t>
      </w:r>
      <w:r w:rsidR="00181ED7">
        <w:rPr>
          <w:rFonts w:ascii="Times New Roman" w:hAnsi="Times New Roman" w:cs="Times New Roman"/>
          <w:sz w:val="28"/>
          <w:szCs w:val="28"/>
        </w:rPr>
        <w:t>чет сре</w:t>
      </w:r>
      <w:r w:rsidR="00B229E3">
        <w:rPr>
          <w:rFonts w:ascii="Times New Roman" w:hAnsi="Times New Roman" w:cs="Times New Roman"/>
          <w:sz w:val="28"/>
          <w:szCs w:val="28"/>
        </w:rPr>
        <w:t>дств областного бюджета;</w:t>
      </w:r>
    </w:p>
    <w:p w:rsidR="00FB08BB" w:rsidRPr="00E73110" w:rsidRDefault="00243586" w:rsidP="0024358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797A">
        <w:rPr>
          <w:sz w:val="28"/>
          <w:szCs w:val="28"/>
        </w:rPr>
        <w:t>ри расчете</w:t>
      </w:r>
      <w:r w:rsidR="005569FC" w:rsidRPr="00E73110">
        <w:rPr>
          <w:sz w:val="28"/>
          <w:szCs w:val="28"/>
        </w:rPr>
        <w:t xml:space="preserve"> </w:t>
      </w:r>
      <w:r w:rsidR="00FB08BB" w:rsidRPr="00E73110">
        <w:rPr>
          <w:sz w:val="28"/>
          <w:szCs w:val="28"/>
        </w:rPr>
        <w:t>размер</w:t>
      </w:r>
      <w:r w:rsidR="005569FC" w:rsidRPr="00E73110">
        <w:rPr>
          <w:sz w:val="28"/>
          <w:szCs w:val="28"/>
        </w:rPr>
        <w:t>а</w:t>
      </w:r>
      <w:r w:rsidR="00C42CF6">
        <w:rPr>
          <w:sz w:val="28"/>
          <w:szCs w:val="28"/>
        </w:rPr>
        <w:t xml:space="preserve"> средств</w:t>
      </w:r>
      <w:r w:rsidR="00FC4451">
        <w:rPr>
          <w:sz w:val="28"/>
          <w:szCs w:val="28"/>
        </w:rPr>
        <w:t xml:space="preserve"> для </w:t>
      </w:r>
      <w:r w:rsidR="005569FC" w:rsidRPr="00E73110">
        <w:rPr>
          <w:sz w:val="28"/>
          <w:szCs w:val="28"/>
        </w:rPr>
        <w:t>предоставления субсидии</w:t>
      </w:r>
      <w:r w:rsidR="00FB08BB" w:rsidRPr="00E73110">
        <w:rPr>
          <w:sz w:val="28"/>
          <w:szCs w:val="28"/>
        </w:rPr>
        <w:t xml:space="preserve"> теплоснаб</w:t>
      </w:r>
      <w:r w:rsidR="00FC4451">
        <w:rPr>
          <w:sz w:val="28"/>
          <w:szCs w:val="28"/>
        </w:rPr>
        <w:t>жающим о</w:t>
      </w:r>
      <w:r w:rsidR="00C42CF6">
        <w:rPr>
          <w:sz w:val="28"/>
          <w:szCs w:val="28"/>
        </w:rPr>
        <w:t xml:space="preserve">рганизациям, </w:t>
      </w:r>
      <w:r w:rsidR="00FB08BB" w:rsidRPr="00E73110">
        <w:rPr>
          <w:sz w:val="28"/>
          <w:szCs w:val="28"/>
        </w:rPr>
        <w:t>за исключением теплоснабжающих организаций, учредителем которых выступает муниципальное образование</w:t>
      </w:r>
      <w:r w:rsidR="00FE4266">
        <w:rPr>
          <w:sz w:val="28"/>
          <w:szCs w:val="28"/>
        </w:rPr>
        <w:t xml:space="preserve">, </w:t>
      </w:r>
      <w:r w:rsidR="00FB08BB" w:rsidRPr="00E73110">
        <w:rPr>
          <w:sz w:val="28"/>
          <w:szCs w:val="28"/>
        </w:rPr>
        <w:t xml:space="preserve">которые осуществляют </w:t>
      </w:r>
      <w:r w:rsidR="00FE4266">
        <w:rPr>
          <w:sz w:val="28"/>
          <w:szCs w:val="28"/>
        </w:rPr>
        <w:t>и (</w:t>
      </w:r>
      <w:r w:rsidR="00FB08BB" w:rsidRPr="00E73110">
        <w:rPr>
          <w:sz w:val="28"/>
          <w:szCs w:val="28"/>
        </w:rPr>
        <w:t>или</w:t>
      </w:r>
      <w:r w:rsidR="00FE4266">
        <w:rPr>
          <w:sz w:val="28"/>
          <w:szCs w:val="28"/>
        </w:rPr>
        <w:t>)</w:t>
      </w:r>
      <w:r w:rsidR="00FB08BB" w:rsidRPr="00E73110">
        <w:rPr>
          <w:sz w:val="28"/>
          <w:szCs w:val="28"/>
        </w:rPr>
        <w:t xml:space="preserve"> осуществляли в период  с 2018 по 2023 год </w:t>
      </w:r>
      <w:r w:rsidR="00FB08BB" w:rsidRPr="00E73110">
        <w:rPr>
          <w:sz w:val="28"/>
          <w:szCs w:val="28"/>
        </w:rPr>
        <w:lastRenderedPageBreak/>
        <w:t>деятельность по производству тепловой энергии в це</w:t>
      </w:r>
      <w:r w:rsidR="00880A5D">
        <w:rPr>
          <w:sz w:val="28"/>
          <w:szCs w:val="28"/>
        </w:rPr>
        <w:t>лях теплоснабжения потребителей</w:t>
      </w:r>
      <w:r w:rsidR="00FE4266">
        <w:rPr>
          <w:sz w:val="28"/>
          <w:szCs w:val="28"/>
        </w:rPr>
        <w:t xml:space="preserve"> и</w:t>
      </w:r>
      <w:r w:rsidR="00FB08BB" w:rsidRPr="00E73110">
        <w:rPr>
          <w:sz w:val="28"/>
          <w:szCs w:val="28"/>
        </w:rPr>
        <w:t xml:space="preserve"> у которых доля угля и (или) мазута в топливном балансе составляла и (или) составляет не менее 70%</w:t>
      </w:r>
      <w:r w:rsidR="005569FC" w:rsidRPr="00E73110">
        <w:rPr>
          <w:sz w:val="28"/>
          <w:szCs w:val="28"/>
        </w:rPr>
        <w:t>:</w:t>
      </w:r>
    </w:p>
    <w:p w:rsidR="00FB08BB" w:rsidRPr="00E73110" w:rsidRDefault="00FE4266" w:rsidP="005C104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08BB" w:rsidRPr="00E73110">
        <w:rPr>
          <w:rFonts w:ascii="Times New Roman" w:hAnsi="Times New Roman" w:cs="Times New Roman"/>
          <w:sz w:val="28"/>
          <w:szCs w:val="28"/>
        </w:rPr>
        <w:t>асчет объема субсидии теплоснабжающим организациям по форме, ус</w:t>
      </w:r>
      <w:r>
        <w:rPr>
          <w:rFonts w:ascii="Times New Roman" w:hAnsi="Times New Roman" w:cs="Times New Roman"/>
          <w:sz w:val="28"/>
          <w:szCs w:val="28"/>
        </w:rPr>
        <w:t>тановленной министерством,</w:t>
      </w:r>
    </w:p>
    <w:p w:rsidR="00FB08BB" w:rsidRPr="00E73110" w:rsidRDefault="00FE4266" w:rsidP="005C1040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08BB" w:rsidRPr="00E73110">
        <w:rPr>
          <w:rFonts w:ascii="Times New Roman" w:hAnsi="Times New Roman" w:cs="Times New Roman"/>
          <w:sz w:val="28"/>
          <w:szCs w:val="28"/>
        </w:rPr>
        <w:t>аверенную администрацией муниципального образования копию выписки из заключения региональной службы по тарифам Кировской области по расчету тарифов на тепловую энергию, поставляемую потребителям теплоснабжающими организац</w:t>
      </w:r>
      <w:r>
        <w:rPr>
          <w:rFonts w:ascii="Times New Roman" w:hAnsi="Times New Roman" w:cs="Times New Roman"/>
          <w:sz w:val="28"/>
          <w:szCs w:val="28"/>
        </w:rPr>
        <w:t>иями муниципального образования,</w:t>
      </w:r>
    </w:p>
    <w:p w:rsidR="00FB08BB" w:rsidRPr="00E73110" w:rsidRDefault="00FE4266" w:rsidP="005C1040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08BB" w:rsidRPr="00E73110">
        <w:rPr>
          <w:rFonts w:ascii="Times New Roman" w:hAnsi="Times New Roman" w:cs="Times New Roman"/>
          <w:sz w:val="28"/>
          <w:szCs w:val="28"/>
        </w:rPr>
        <w:t>аверенные администрацией муниципального образования копии всех договоров на поставку топлива с изменениями в них и дополнениями к ним (при наличии) за пе</w:t>
      </w:r>
      <w:r>
        <w:rPr>
          <w:rFonts w:ascii="Times New Roman" w:hAnsi="Times New Roman" w:cs="Times New Roman"/>
          <w:sz w:val="28"/>
          <w:szCs w:val="28"/>
        </w:rPr>
        <w:t>риод с 01.06.2022 по 31.05.2023,</w:t>
      </w:r>
    </w:p>
    <w:p w:rsidR="00FB08BB" w:rsidRPr="00E73110" w:rsidRDefault="00FE4266" w:rsidP="005C1040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08BB" w:rsidRPr="00E73110">
        <w:rPr>
          <w:rFonts w:ascii="Times New Roman" w:hAnsi="Times New Roman" w:cs="Times New Roman"/>
          <w:sz w:val="28"/>
          <w:szCs w:val="28"/>
        </w:rPr>
        <w:t>аверенные администрацией муниципального образования копии счетов-фактур, товарно-транспортных накладных, иных документов на уголь и (или) мазут, фактически поставленные (переданные) в пе</w:t>
      </w:r>
      <w:r>
        <w:rPr>
          <w:rFonts w:ascii="Times New Roman" w:hAnsi="Times New Roman" w:cs="Times New Roman"/>
          <w:sz w:val="28"/>
          <w:szCs w:val="28"/>
        </w:rPr>
        <w:t>риод с 01.06.2022 по 31.05.2023,</w:t>
      </w:r>
    </w:p>
    <w:p w:rsidR="00FB08BB" w:rsidRPr="00E73110" w:rsidRDefault="00FE4266" w:rsidP="005C1040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08BB" w:rsidRPr="00E73110">
        <w:rPr>
          <w:rFonts w:ascii="Times New Roman" w:hAnsi="Times New Roman" w:cs="Times New Roman"/>
          <w:sz w:val="28"/>
          <w:szCs w:val="28"/>
        </w:rPr>
        <w:t>аверенные администрацией муниципального образования копии документов, подтверждающих фактически списанное по бухгалтерскому учету в период с 01.06.2022 по 31.05.2023 количество угля и (или) мазута, поставленных (переданных) п</w:t>
      </w:r>
      <w:r>
        <w:rPr>
          <w:rFonts w:ascii="Times New Roman" w:hAnsi="Times New Roman" w:cs="Times New Roman"/>
          <w:sz w:val="28"/>
          <w:szCs w:val="28"/>
        </w:rPr>
        <w:t>о договорам на поставку топлива;</w:t>
      </w:r>
    </w:p>
    <w:p w:rsidR="007F1627" w:rsidRPr="00E73110" w:rsidRDefault="00880A5D" w:rsidP="005C10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266">
        <w:rPr>
          <w:sz w:val="28"/>
          <w:szCs w:val="28"/>
        </w:rPr>
        <w:t>ри расчете</w:t>
      </w:r>
      <w:r w:rsidR="005569FC" w:rsidRPr="00E73110">
        <w:rPr>
          <w:sz w:val="28"/>
          <w:szCs w:val="28"/>
        </w:rPr>
        <w:t xml:space="preserve"> размера иных межбюджетных </w:t>
      </w:r>
      <w:r w:rsidR="00FE4266">
        <w:rPr>
          <w:sz w:val="28"/>
          <w:szCs w:val="28"/>
        </w:rPr>
        <w:t xml:space="preserve">трансфертов </w:t>
      </w:r>
      <w:r w:rsidR="00FC4451">
        <w:rPr>
          <w:sz w:val="28"/>
          <w:szCs w:val="28"/>
        </w:rPr>
        <w:t xml:space="preserve">для </w:t>
      </w:r>
      <w:r w:rsidR="005569FC" w:rsidRPr="00E73110">
        <w:rPr>
          <w:sz w:val="28"/>
          <w:szCs w:val="28"/>
        </w:rPr>
        <w:t>предоставления субсидии теплоснабжающим организациям,              учредителем которых высту</w:t>
      </w:r>
      <w:r w:rsidR="00206466">
        <w:rPr>
          <w:sz w:val="28"/>
          <w:szCs w:val="28"/>
        </w:rPr>
        <w:t>пает муниципальное образование,</w:t>
      </w:r>
      <w:r w:rsidR="005569FC" w:rsidRPr="00E73110">
        <w:rPr>
          <w:sz w:val="28"/>
          <w:szCs w:val="28"/>
        </w:rPr>
        <w:t xml:space="preserve"> которые осуществляют</w:t>
      </w:r>
      <w:r w:rsidR="00206466">
        <w:rPr>
          <w:sz w:val="28"/>
          <w:szCs w:val="28"/>
        </w:rPr>
        <w:t xml:space="preserve"> и (</w:t>
      </w:r>
      <w:r w:rsidR="005569FC" w:rsidRPr="00E73110">
        <w:rPr>
          <w:sz w:val="28"/>
          <w:szCs w:val="28"/>
        </w:rPr>
        <w:t>или</w:t>
      </w:r>
      <w:r w:rsidR="00206466">
        <w:rPr>
          <w:sz w:val="28"/>
          <w:szCs w:val="28"/>
        </w:rPr>
        <w:t>)</w:t>
      </w:r>
      <w:r w:rsidR="005569FC" w:rsidRPr="00E73110">
        <w:rPr>
          <w:sz w:val="28"/>
          <w:szCs w:val="28"/>
        </w:rPr>
        <w:t xml:space="preserve"> осуществляли в период  с 2018 по 2023 год деятельность по производству тепловой энергии в це</w:t>
      </w:r>
      <w:r>
        <w:rPr>
          <w:sz w:val="28"/>
          <w:szCs w:val="28"/>
        </w:rPr>
        <w:t>лях теплоснабжения потребителей</w:t>
      </w:r>
      <w:r w:rsidR="005569FC" w:rsidRPr="00E73110">
        <w:rPr>
          <w:sz w:val="28"/>
          <w:szCs w:val="28"/>
        </w:rPr>
        <w:t xml:space="preserve"> </w:t>
      </w:r>
      <w:r w:rsidR="00206466">
        <w:rPr>
          <w:sz w:val="28"/>
          <w:szCs w:val="28"/>
        </w:rPr>
        <w:t>и</w:t>
      </w:r>
      <w:r w:rsidR="008546AA">
        <w:rPr>
          <w:sz w:val="28"/>
          <w:szCs w:val="28"/>
        </w:rPr>
        <w:t xml:space="preserve"> </w:t>
      </w:r>
      <w:r w:rsidR="005569FC" w:rsidRPr="00E73110">
        <w:rPr>
          <w:sz w:val="28"/>
          <w:szCs w:val="28"/>
        </w:rPr>
        <w:t>у которых доля угля и (или) мазута в топливном балансе составляла и (или) составляет не мен</w:t>
      </w:r>
      <w:r w:rsidR="002C1F02">
        <w:rPr>
          <w:sz w:val="28"/>
          <w:szCs w:val="28"/>
        </w:rPr>
        <w:t>ее 70%</w:t>
      </w:r>
      <w:r w:rsidR="007F4794">
        <w:rPr>
          <w:sz w:val="28"/>
          <w:szCs w:val="28"/>
        </w:rPr>
        <w:t>,</w:t>
      </w:r>
      <w:r w:rsidR="002C1F02">
        <w:rPr>
          <w:sz w:val="28"/>
          <w:szCs w:val="28"/>
        </w:rPr>
        <w:t xml:space="preserve"> − </w:t>
      </w:r>
      <w:r w:rsidRPr="00E73110">
        <w:rPr>
          <w:sz w:val="28"/>
          <w:szCs w:val="28"/>
        </w:rPr>
        <w:t>согласованный с региональной службой по тарифам Кировской области</w:t>
      </w:r>
      <w:r>
        <w:rPr>
          <w:sz w:val="28"/>
          <w:szCs w:val="28"/>
        </w:rPr>
        <w:t xml:space="preserve"> </w:t>
      </w:r>
      <w:r w:rsidR="002C1F02">
        <w:rPr>
          <w:sz w:val="28"/>
          <w:szCs w:val="28"/>
        </w:rPr>
        <w:t>р</w:t>
      </w:r>
      <w:r w:rsidR="00206466">
        <w:rPr>
          <w:sz w:val="28"/>
          <w:szCs w:val="28"/>
        </w:rPr>
        <w:t>асчет объема иных межбюджетных трансфертов</w:t>
      </w:r>
      <w:r w:rsidR="00206466" w:rsidRPr="00206466">
        <w:rPr>
          <w:sz w:val="28"/>
          <w:szCs w:val="28"/>
        </w:rPr>
        <w:t xml:space="preserve"> </w:t>
      </w:r>
      <w:r w:rsidR="00206466" w:rsidRPr="00E73110">
        <w:rPr>
          <w:sz w:val="28"/>
          <w:szCs w:val="28"/>
        </w:rPr>
        <w:t>по форме, установленной министерством</w:t>
      </w:r>
      <w:r w:rsidR="00206466">
        <w:rPr>
          <w:sz w:val="28"/>
          <w:szCs w:val="28"/>
        </w:rPr>
        <w:t>.</w:t>
      </w:r>
    </w:p>
    <w:p w:rsidR="000345E3" w:rsidRPr="00E73110" w:rsidRDefault="002F6893" w:rsidP="005C1040">
      <w:pPr>
        <w:spacing w:line="360" w:lineRule="auto"/>
        <w:ind w:firstLine="709"/>
        <w:jc w:val="both"/>
        <w:rPr>
          <w:sz w:val="28"/>
          <w:szCs w:val="28"/>
        </w:rPr>
      </w:pPr>
      <w:r w:rsidRPr="00E73110">
        <w:rPr>
          <w:sz w:val="28"/>
          <w:szCs w:val="28"/>
        </w:rPr>
        <w:lastRenderedPageBreak/>
        <w:t>8. Для перечисления иных межбюджетных трансфертов муниципальное образов</w:t>
      </w:r>
      <w:r w:rsidR="00181ED7">
        <w:rPr>
          <w:sz w:val="28"/>
          <w:szCs w:val="28"/>
        </w:rPr>
        <w:t xml:space="preserve">ание направляет в министерство </w:t>
      </w:r>
      <w:r w:rsidR="009C2F6A" w:rsidRPr="00E73110">
        <w:rPr>
          <w:sz w:val="28"/>
          <w:szCs w:val="28"/>
        </w:rPr>
        <w:t>з</w:t>
      </w:r>
      <w:r w:rsidR="000345E3" w:rsidRPr="00E73110">
        <w:rPr>
          <w:sz w:val="28"/>
          <w:szCs w:val="28"/>
        </w:rPr>
        <w:t>аявку на перечислени</w:t>
      </w:r>
      <w:r w:rsidR="009C2F6A" w:rsidRPr="00E73110">
        <w:rPr>
          <w:sz w:val="28"/>
          <w:szCs w:val="28"/>
        </w:rPr>
        <w:t>е иных межбюджетных трансфер</w:t>
      </w:r>
      <w:r w:rsidR="00206466">
        <w:rPr>
          <w:sz w:val="28"/>
          <w:szCs w:val="28"/>
        </w:rPr>
        <w:t>тов, к которой прилагаются</w:t>
      </w:r>
      <w:r w:rsidR="00181ED7">
        <w:rPr>
          <w:sz w:val="28"/>
          <w:szCs w:val="28"/>
        </w:rPr>
        <w:t>:</w:t>
      </w:r>
    </w:p>
    <w:p w:rsidR="002F6893" w:rsidRPr="00E73110" w:rsidRDefault="005E6F06" w:rsidP="005C10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 При ра</w:t>
      </w:r>
      <w:r w:rsidR="00C42CF6">
        <w:rPr>
          <w:sz w:val="28"/>
          <w:szCs w:val="28"/>
        </w:rPr>
        <w:t>счете размера</w:t>
      </w:r>
      <w:r w:rsidR="002F6893" w:rsidRPr="00E73110">
        <w:rPr>
          <w:sz w:val="28"/>
          <w:szCs w:val="28"/>
        </w:rPr>
        <w:t xml:space="preserve"> </w:t>
      </w:r>
      <w:r w:rsidR="00C42CF6">
        <w:rPr>
          <w:sz w:val="28"/>
          <w:szCs w:val="28"/>
        </w:rPr>
        <w:t xml:space="preserve">средств </w:t>
      </w:r>
      <w:r w:rsidR="00206466">
        <w:rPr>
          <w:sz w:val="28"/>
          <w:szCs w:val="28"/>
        </w:rPr>
        <w:t>для</w:t>
      </w:r>
      <w:r w:rsidR="002F6893" w:rsidRPr="00E73110">
        <w:rPr>
          <w:sz w:val="28"/>
          <w:szCs w:val="28"/>
        </w:rPr>
        <w:t xml:space="preserve"> предоставления субсидии теплоснабж</w:t>
      </w:r>
      <w:r w:rsidR="008546AA">
        <w:rPr>
          <w:sz w:val="28"/>
          <w:szCs w:val="28"/>
        </w:rPr>
        <w:t>ающим организациям,</w:t>
      </w:r>
      <w:r w:rsidR="002F6893" w:rsidRPr="00E73110">
        <w:rPr>
          <w:sz w:val="28"/>
          <w:szCs w:val="28"/>
        </w:rPr>
        <w:t xml:space="preserve"> за исключением теплоснабжающих организаций, учредителем которых выступает муниципальное образование</w:t>
      </w:r>
      <w:r w:rsidR="00206466">
        <w:rPr>
          <w:sz w:val="28"/>
          <w:szCs w:val="28"/>
        </w:rPr>
        <w:t>,</w:t>
      </w:r>
      <w:r w:rsidR="002F6893" w:rsidRPr="00E73110">
        <w:rPr>
          <w:sz w:val="28"/>
          <w:szCs w:val="28"/>
        </w:rPr>
        <w:t xml:space="preserve"> </w:t>
      </w:r>
      <w:r w:rsidR="008546AA">
        <w:rPr>
          <w:sz w:val="28"/>
          <w:szCs w:val="28"/>
        </w:rPr>
        <w:t xml:space="preserve">   </w:t>
      </w:r>
      <w:r w:rsidR="002F6893" w:rsidRPr="00E73110">
        <w:rPr>
          <w:sz w:val="28"/>
          <w:szCs w:val="28"/>
        </w:rPr>
        <w:t xml:space="preserve"> которые осуществляют </w:t>
      </w:r>
      <w:r w:rsidR="00DD2D6E">
        <w:rPr>
          <w:sz w:val="28"/>
          <w:szCs w:val="28"/>
        </w:rPr>
        <w:t>и (</w:t>
      </w:r>
      <w:r w:rsidR="002F6893" w:rsidRPr="00E73110">
        <w:rPr>
          <w:sz w:val="28"/>
          <w:szCs w:val="28"/>
        </w:rPr>
        <w:t>или</w:t>
      </w:r>
      <w:r w:rsidR="00DD2D6E">
        <w:rPr>
          <w:sz w:val="28"/>
          <w:szCs w:val="28"/>
        </w:rPr>
        <w:t>)</w:t>
      </w:r>
      <w:r w:rsidR="002F6893" w:rsidRPr="00E73110">
        <w:rPr>
          <w:sz w:val="28"/>
          <w:szCs w:val="28"/>
        </w:rPr>
        <w:t xml:space="preserve"> осуществляли в период  с 2018 по 2023 год деятельность по производству тепловой энергии в це</w:t>
      </w:r>
      <w:r w:rsidR="00880A5D">
        <w:rPr>
          <w:sz w:val="28"/>
          <w:szCs w:val="28"/>
        </w:rPr>
        <w:t>лях теплоснабжения потребителей</w:t>
      </w:r>
      <w:r w:rsidR="00DD2D6E">
        <w:rPr>
          <w:sz w:val="28"/>
          <w:szCs w:val="28"/>
        </w:rPr>
        <w:t xml:space="preserve"> и</w:t>
      </w:r>
      <w:r w:rsidR="002F6893" w:rsidRPr="00E73110">
        <w:rPr>
          <w:sz w:val="28"/>
          <w:szCs w:val="28"/>
        </w:rPr>
        <w:t xml:space="preserve"> у которых доля угля и (или) мазута в топливном балансе составляла и (или) составляет не менее 70%:</w:t>
      </w:r>
    </w:p>
    <w:p w:rsidR="002F6893" w:rsidRPr="00E73110" w:rsidRDefault="002F6893" w:rsidP="005C10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3110">
        <w:rPr>
          <w:sz w:val="28"/>
          <w:szCs w:val="28"/>
        </w:rPr>
        <w:t>8.</w:t>
      </w:r>
      <w:r w:rsidR="009C2F6A" w:rsidRPr="00E73110">
        <w:rPr>
          <w:sz w:val="28"/>
          <w:szCs w:val="28"/>
        </w:rPr>
        <w:t>1.</w:t>
      </w:r>
      <w:r w:rsidR="00181ED7">
        <w:rPr>
          <w:sz w:val="28"/>
          <w:szCs w:val="28"/>
        </w:rPr>
        <w:t>1</w:t>
      </w:r>
      <w:r w:rsidR="000345E3" w:rsidRPr="00E73110">
        <w:rPr>
          <w:sz w:val="28"/>
          <w:szCs w:val="28"/>
        </w:rPr>
        <w:t>.</w:t>
      </w:r>
      <w:r w:rsidRPr="00E73110">
        <w:rPr>
          <w:sz w:val="28"/>
          <w:szCs w:val="28"/>
        </w:rPr>
        <w:t xml:space="preserve"> Копии платежных поручений, подтверждающих предоставление </w:t>
      </w:r>
      <w:r w:rsidR="008546AA">
        <w:rPr>
          <w:sz w:val="28"/>
          <w:szCs w:val="28"/>
        </w:rPr>
        <w:t xml:space="preserve"> </w:t>
      </w:r>
      <w:r w:rsidRPr="00E73110">
        <w:rPr>
          <w:sz w:val="28"/>
          <w:szCs w:val="28"/>
        </w:rPr>
        <w:t>за счет средств местного бюджета субсидии теплоснабжающим организациям (в случае, если иные межбюджетные трансферты предоставляются на возмещ</w:t>
      </w:r>
      <w:r w:rsidR="00DD2D6E">
        <w:rPr>
          <w:sz w:val="28"/>
          <w:szCs w:val="28"/>
        </w:rPr>
        <w:t>ение расходов местных бюджетов).</w:t>
      </w:r>
    </w:p>
    <w:p w:rsidR="002F6893" w:rsidRPr="00E73110" w:rsidRDefault="002F6893" w:rsidP="005C10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3110">
        <w:rPr>
          <w:sz w:val="28"/>
          <w:szCs w:val="28"/>
        </w:rPr>
        <w:t>8.</w:t>
      </w:r>
      <w:r w:rsidR="009C2F6A" w:rsidRPr="00E73110">
        <w:rPr>
          <w:sz w:val="28"/>
          <w:szCs w:val="28"/>
        </w:rPr>
        <w:t>1.</w:t>
      </w:r>
      <w:r w:rsidR="00181ED7">
        <w:rPr>
          <w:sz w:val="28"/>
          <w:szCs w:val="28"/>
        </w:rPr>
        <w:t>2</w:t>
      </w:r>
      <w:r w:rsidRPr="00E73110">
        <w:rPr>
          <w:sz w:val="28"/>
          <w:szCs w:val="28"/>
        </w:rPr>
        <w:t xml:space="preserve">. Заверенные копии заключенных между администрацией муниципального образования и теплоснабжающими организациями соглашений о предоставлении субсидии теплоснабжающим организациям </w:t>
      </w:r>
      <w:r w:rsidR="008546AA">
        <w:rPr>
          <w:sz w:val="28"/>
          <w:szCs w:val="28"/>
        </w:rPr>
        <w:t xml:space="preserve">  </w:t>
      </w:r>
      <w:r w:rsidRPr="00E73110">
        <w:rPr>
          <w:sz w:val="28"/>
          <w:szCs w:val="28"/>
        </w:rPr>
        <w:t xml:space="preserve">со всеми </w:t>
      </w:r>
      <w:r w:rsidR="00DD2D6E">
        <w:rPr>
          <w:sz w:val="28"/>
          <w:szCs w:val="28"/>
        </w:rPr>
        <w:t>изменениями в них (при наличии).</w:t>
      </w:r>
    </w:p>
    <w:p w:rsidR="002F6893" w:rsidRPr="00E73110" w:rsidRDefault="002F6893" w:rsidP="005C10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3110">
        <w:rPr>
          <w:sz w:val="28"/>
          <w:szCs w:val="28"/>
        </w:rPr>
        <w:t>8.</w:t>
      </w:r>
      <w:r w:rsidR="009C2F6A" w:rsidRPr="00E73110">
        <w:rPr>
          <w:sz w:val="28"/>
          <w:szCs w:val="28"/>
        </w:rPr>
        <w:t>1.</w:t>
      </w:r>
      <w:r w:rsidR="00181ED7">
        <w:rPr>
          <w:sz w:val="28"/>
          <w:szCs w:val="28"/>
        </w:rPr>
        <w:t>3</w:t>
      </w:r>
      <w:r w:rsidRPr="00E73110">
        <w:rPr>
          <w:sz w:val="28"/>
          <w:szCs w:val="28"/>
        </w:rPr>
        <w:t>. Реестр договоров на поставку топлива, дополнений к договорам на поставку топлива в период с 01.06.2022 по 31.05.2023, заверенный администра</w:t>
      </w:r>
      <w:r w:rsidR="00DD2D6E">
        <w:rPr>
          <w:sz w:val="28"/>
          <w:szCs w:val="28"/>
        </w:rPr>
        <w:t>цией муниципального образования.</w:t>
      </w:r>
    </w:p>
    <w:p w:rsidR="002F6893" w:rsidRPr="00E73110" w:rsidRDefault="002F6893" w:rsidP="005C10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3110">
        <w:rPr>
          <w:sz w:val="28"/>
          <w:szCs w:val="28"/>
        </w:rPr>
        <w:t>8.</w:t>
      </w:r>
      <w:r w:rsidR="009C2F6A" w:rsidRPr="00E73110">
        <w:rPr>
          <w:sz w:val="28"/>
          <w:szCs w:val="28"/>
        </w:rPr>
        <w:t>1.</w:t>
      </w:r>
      <w:r w:rsidR="00181ED7">
        <w:rPr>
          <w:sz w:val="28"/>
          <w:szCs w:val="28"/>
        </w:rPr>
        <w:t>4</w:t>
      </w:r>
      <w:r w:rsidRPr="00E73110">
        <w:rPr>
          <w:sz w:val="28"/>
          <w:szCs w:val="28"/>
        </w:rPr>
        <w:t xml:space="preserve">. Реестр счетов-фактур, товарно-транспортных накладных, иных документов на уголь и (или) мазут, фактически поставленные (переданные) </w:t>
      </w:r>
      <w:r w:rsidR="008546AA">
        <w:rPr>
          <w:sz w:val="28"/>
          <w:szCs w:val="28"/>
        </w:rPr>
        <w:t xml:space="preserve">   </w:t>
      </w:r>
      <w:r w:rsidRPr="00E73110">
        <w:rPr>
          <w:sz w:val="28"/>
          <w:szCs w:val="28"/>
        </w:rPr>
        <w:t>в период с 01.06.2022 по 31.05.2023 по договорам на поставку топлива, заверенный администра</w:t>
      </w:r>
      <w:r w:rsidR="00DD2D6E">
        <w:rPr>
          <w:sz w:val="28"/>
          <w:szCs w:val="28"/>
        </w:rPr>
        <w:t>цией муниципального образования.</w:t>
      </w:r>
    </w:p>
    <w:p w:rsidR="002F6893" w:rsidRPr="00E73110" w:rsidRDefault="002F6893" w:rsidP="005C10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3110">
        <w:rPr>
          <w:sz w:val="28"/>
          <w:szCs w:val="28"/>
        </w:rPr>
        <w:t>8.</w:t>
      </w:r>
      <w:r w:rsidR="009C2F6A" w:rsidRPr="00E73110">
        <w:rPr>
          <w:sz w:val="28"/>
          <w:szCs w:val="28"/>
        </w:rPr>
        <w:t>1.</w:t>
      </w:r>
      <w:r w:rsidR="00181ED7">
        <w:rPr>
          <w:sz w:val="28"/>
          <w:szCs w:val="28"/>
        </w:rPr>
        <w:t>5</w:t>
      </w:r>
      <w:r w:rsidRPr="00E73110">
        <w:rPr>
          <w:sz w:val="28"/>
          <w:szCs w:val="28"/>
        </w:rPr>
        <w:t xml:space="preserve">. Реестр документов, подтверждающих фактически списанное </w:t>
      </w:r>
      <w:r w:rsidR="008546AA">
        <w:rPr>
          <w:sz w:val="28"/>
          <w:szCs w:val="28"/>
        </w:rPr>
        <w:t xml:space="preserve">       </w:t>
      </w:r>
      <w:r w:rsidRPr="00E73110">
        <w:rPr>
          <w:sz w:val="28"/>
          <w:szCs w:val="28"/>
        </w:rPr>
        <w:t>по бухгалтерскому учету в период с 01.06.2022 по 31.05.2023 количество угля и (или) мазута, поставленных (переданных) по договорам на поставку топлива, заверенный администрацией муниципального образования.</w:t>
      </w:r>
    </w:p>
    <w:p w:rsidR="009C2F6A" w:rsidRPr="00E73110" w:rsidRDefault="000345E3" w:rsidP="009C2F6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3110">
        <w:rPr>
          <w:sz w:val="28"/>
          <w:szCs w:val="28"/>
        </w:rPr>
        <w:lastRenderedPageBreak/>
        <w:t>8.2.</w:t>
      </w:r>
      <w:r w:rsidR="00C42CF6">
        <w:rPr>
          <w:sz w:val="28"/>
          <w:szCs w:val="28"/>
        </w:rPr>
        <w:t xml:space="preserve"> При расчете размера средств</w:t>
      </w:r>
      <w:r w:rsidR="00DD2D6E">
        <w:rPr>
          <w:sz w:val="28"/>
          <w:szCs w:val="28"/>
        </w:rPr>
        <w:t xml:space="preserve"> для</w:t>
      </w:r>
      <w:r w:rsidR="009C2F6A" w:rsidRPr="00E73110">
        <w:rPr>
          <w:sz w:val="28"/>
          <w:szCs w:val="28"/>
        </w:rPr>
        <w:t xml:space="preserve"> предоставления субсидии теплос</w:t>
      </w:r>
      <w:r w:rsidR="008546AA">
        <w:rPr>
          <w:sz w:val="28"/>
          <w:szCs w:val="28"/>
        </w:rPr>
        <w:t xml:space="preserve">набжающим организациям, </w:t>
      </w:r>
      <w:r w:rsidR="009C2F6A" w:rsidRPr="00E73110">
        <w:rPr>
          <w:sz w:val="28"/>
          <w:szCs w:val="28"/>
        </w:rPr>
        <w:t>учредителем которых выступает муниципальное образование</w:t>
      </w:r>
      <w:r w:rsidR="00DD2D6E">
        <w:rPr>
          <w:sz w:val="28"/>
          <w:szCs w:val="28"/>
        </w:rPr>
        <w:t>,</w:t>
      </w:r>
      <w:r w:rsidR="009C2F6A" w:rsidRPr="00E73110">
        <w:rPr>
          <w:sz w:val="28"/>
          <w:szCs w:val="28"/>
        </w:rPr>
        <w:t xml:space="preserve"> которые осуществляют </w:t>
      </w:r>
      <w:r w:rsidR="00DD2D6E">
        <w:rPr>
          <w:sz w:val="28"/>
          <w:szCs w:val="28"/>
        </w:rPr>
        <w:t>и (</w:t>
      </w:r>
      <w:r w:rsidR="009C2F6A" w:rsidRPr="00E73110">
        <w:rPr>
          <w:sz w:val="28"/>
          <w:szCs w:val="28"/>
        </w:rPr>
        <w:t>или</w:t>
      </w:r>
      <w:r w:rsidR="00DD2D6E">
        <w:rPr>
          <w:sz w:val="28"/>
          <w:szCs w:val="28"/>
        </w:rPr>
        <w:t>)</w:t>
      </w:r>
      <w:r w:rsidR="009C2F6A" w:rsidRPr="00E73110">
        <w:rPr>
          <w:sz w:val="28"/>
          <w:szCs w:val="28"/>
        </w:rPr>
        <w:t xml:space="preserve"> осуществляли </w:t>
      </w:r>
      <w:r w:rsidR="008546AA">
        <w:rPr>
          <w:sz w:val="28"/>
          <w:szCs w:val="28"/>
        </w:rPr>
        <w:t xml:space="preserve">   </w:t>
      </w:r>
      <w:r w:rsidR="00DD2D6E">
        <w:rPr>
          <w:sz w:val="28"/>
          <w:szCs w:val="28"/>
        </w:rPr>
        <w:t xml:space="preserve">  </w:t>
      </w:r>
      <w:r w:rsidR="008546AA">
        <w:rPr>
          <w:sz w:val="28"/>
          <w:szCs w:val="28"/>
        </w:rPr>
        <w:t xml:space="preserve">   </w:t>
      </w:r>
      <w:r w:rsidR="009C2F6A" w:rsidRPr="00E73110">
        <w:rPr>
          <w:sz w:val="28"/>
          <w:szCs w:val="28"/>
        </w:rPr>
        <w:t>в период  с 2018 по 2023 год деятельность по производству тепловой энергии в це</w:t>
      </w:r>
      <w:r w:rsidR="00243586">
        <w:rPr>
          <w:sz w:val="28"/>
          <w:szCs w:val="28"/>
        </w:rPr>
        <w:t>лях теплоснабжения потребителей</w:t>
      </w:r>
      <w:r w:rsidR="009C2F6A" w:rsidRPr="00E73110">
        <w:rPr>
          <w:sz w:val="28"/>
          <w:szCs w:val="28"/>
        </w:rPr>
        <w:t xml:space="preserve"> </w:t>
      </w:r>
      <w:r w:rsidR="00DD2D6E">
        <w:rPr>
          <w:sz w:val="28"/>
          <w:szCs w:val="28"/>
        </w:rPr>
        <w:t xml:space="preserve">и </w:t>
      </w:r>
      <w:r w:rsidR="009C2F6A" w:rsidRPr="00E73110">
        <w:rPr>
          <w:sz w:val="28"/>
          <w:szCs w:val="28"/>
        </w:rPr>
        <w:t xml:space="preserve">у которых доля угля и (или) мазута </w:t>
      </w:r>
      <w:r w:rsidR="008546AA">
        <w:rPr>
          <w:sz w:val="28"/>
          <w:szCs w:val="28"/>
        </w:rPr>
        <w:t xml:space="preserve">    </w:t>
      </w:r>
      <w:r w:rsidR="009C2F6A" w:rsidRPr="00E73110">
        <w:rPr>
          <w:sz w:val="28"/>
          <w:szCs w:val="28"/>
        </w:rPr>
        <w:t>в топливном балансе составляла и</w:t>
      </w:r>
      <w:r w:rsidR="00DD2D6E">
        <w:rPr>
          <w:sz w:val="28"/>
          <w:szCs w:val="28"/>
        </w:rPr>
        <w:t xml:space="preserve"> (или) составляет не менее 70%:</w:t>
      </w:r>
    </w:p>
    <w:p w:rsidR="00C3287C" w:rsidRPr="00E73110" w:rsidRDefault="009C2F6A" w:rsidP="009C2F6A">
      <w:pPr>
        <w:pStyle w:val="afc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73110">
        <w:rPr>
          <w:sz w:val="28"/>
          <w:szCs w:val="28"/>
        </w:rPr>
        <w:t>8.2.1</w:t>
      </w:r>
      <w:r w:rsidR="00DD2D6E">
        <w:rPr>
          <w:sz w:val="28"/>
          <w:szCs w:val="28"/>
        </w:rPr>
        <w:t>.</w:t>
      </w:r>
      <w:r w:rsidR="00C3287C" w:rsidRPr="00E73110">
        <w:rPr>
          <w:sz w:val="28"/>
          <w:szCs w:val="28"/>
        </w:rPr>
        <w:t xml:space="preserve"> Заверенный администрацией муниципального образования перечень договоров (контрактов), заключенных теплоснабжающей организацией на поставку угля и (или) мазута</w:t>
      </w:r>
      <w:r w:rsidR="00150EDA" w:rsidRPr="00E73110">
        <w:rPr>
          <w:sz w:val="28"/>
          <w:szCs w:val="28"/>
        </w:rPr>
        <w:t>, в том числе изменений  в них и дополнений</w:t>
      </w:r>
      <w:r w:rsidR="00C3287C" w:rsidRPr="00E73110">
        <w:rPr>
          <w:sz w:val="28"/>
          <w:szCs w:val="28"/>
        </w:rPr>
        <w:t xml:space="preserve"> к ним (при наличии)</w:t>
      </w:r>
      <w:r w:rsidR="00150EDA" w:rsidRPr="00E73110">
        <w:rPr>
          <w:sz w:val="28"/>
          <w:szCs w:val="28"/>
        </w:rPr>
        <w:t>,</w:t>
      </w:r>
      <w:r w:rsidR="00C3287C" w:rsidRPr="00E73110">
        <w:rPr>
          <w:sz w:val="28"/>
          <w:szCs w:val="28"/>
        </w:rPr>
        <w:t xml:space="preserve"> за каждый год, включенный в р</w:t>
      </w:r>
      <w:r w:rsidR="0089297E">
        <w:rPr>
          <w:sz w:val="28"/>
          <w:szCs w:val="28"/>
        </w:rPr>
        <w:t>асчет объема иных межбюджетных трансфертов</w:t>
      </w:r>
      <w:r w:rsidR="00C3287C" w:rsidRPr="00E73110">
        <w:rPr>
          <w:sz w:val="28"/>
          <w:szCs w:val="28"/>
        </w:rPr>
        <w:t>.</w:t>
      </w:r>
    </w:p>
    <w:p w:rsidR="00C3287C" w:rsidRPr="00257558" w:rsidRDefault="009C2F6A" w:rsidP="009C2F6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73110">
        <w:rPr>
          <w:bCs/>
          <w:sz w:val="28"/>
          <w:szCs w:val="28"/>
        </w:rPr>
        <w:t>8.2.2</w:t>
      </w:r>
      <w:r w:rsidR="00C3287C" w:rsidRPr="00E73110">
        <w:rPr>
          <w:bCs/>
          <w:sz w:val="28"/>
          <w:szCs w:val="28"/>
        </w:rPr>
        <w:t>. Копии документов, подтверждающие фактические расходы теплоснабжающей организации на уго</w:t>
      </w:r>
      <w:r w:rsidR="00150EDA" w:rsidRPr="00E73110">
        <w:rPr>
          <w:bCs/>
          <w:sz w:val="28"/>
          <w:szCs w:val="28"/>
        </w:rPr>
        <w:t>ль и (или) мазут, использованные</w:t>
      </w:r>
      <w:r w:rsidR="00C3287C" w:rsidRPr="00E73110">
        <w:rPr>
          <w:bCs/>
          <w:sz w:val="28"/>
          <w:szCs w:val="28"/>
        </w:rPr>
        <w:t xml:space="preserve">  при производстве тепловой энергии</w:t>
      </w:r>
      <w:r w:rsidR="00150EDA" w:rsidRPr="00E73110">
        <w:rPr>
          <w:bCs/>
          <w:sz w:val="28"/>
          <w:szCs w:val="28"/>
        </w:rPr>
        <w:t>,</w:t>
      </w:r>
      <w:r w:rsidR="00C3287C" w:rsidRPr="00E73110">
        <w:rPr>
          <w:bCs/>
          <w:sz w:val="28"/>
          <w:szCs w:val="28"/>
        </w:rPr>
        <w:t xml:space="preserve"> </w:t>
      </w:r>
      <w:r w:rsidR="00C3287C" w:rsidRPr="00E73110">
        <w:rPr>
          <w:sz w:val="28"/>
          <w:szCs w:val="28"/>
        </w:rPr>
        <w:t xml:space="preserve">за каждый год, </w:t>
      </w:r>
      <w:r w:rsidR="0089297E">
        <w:rPr>
          <w:sz w:val="28"/>
          <w:szCs w:val="28"/>
        </w:rPr>
        <w:t>включенный в расчет объема иных</w:t>
      </w:r>
      <w:r w:rsidR="00C3287C" w:rsidRPr="00E73110">
        <w:rPr>
          <w:sz w:val="28"/>
          <w:szCs w:val="28"/>
        </w:rPr>
        <w:t xml:space="preserve"> </w:t>
      </w:r>
      <w:r w:rsidR="0089297E">
        <w:rPr>
          <w:sz w:val="28"/>
          <w:szCs w:val="28"/>
        </w:rPr>
        <w:t>межбюджетных трансфертов</w:t>
      </w:r>
      <w:r w:rsidR="00C3287C" w:rsidRPr="00E73110">
        <w:rPr>
          <w:bCs/>
          <w:sz w:val="28"/>
          <w:szCs w:val="28"/>
        </w:rPr>
        <w:t xml:space="preserve"> (выписки из программы 1С: Предприятие, </w:t>
      </w:r>
      <w:r w:rsidR="005E6F06">
        <w:rPr>
          <w:bCs/>
          <w:sz w:val="28"/>
          <w:szCs w:val="28"/>
        </w:rPr>
        <w:t>сводный реестр</w:t>
      </w:r>
      <w:r w:rsidR="00C3287C" w:rsidRPr="00E73110">
        <w:rPr>
          <w:bCs/>
          <w:sz w:val="28"/>
          <w:szCs w:val="28"/>
        </w:rPr>
        <w:t xml:space="preserve"> актов на списание топлива), заверенные администрацией муниципального образования</w:t>
      </w:r>
      <w:r w:rsidR="00400AF2" w:rsidRPr="00E73110">
        <w:rPr>
          <w:bCs/>
          <w:sz w:val="28"/>
          <w:szCs w:val="28"/>
        </w:rPr>
        <w:t>»</w:t>
      </w:r>
      <w:r w:rsidR="00257558" w:rsidRPr="00E73110">
        <w:rPr>
          <w:bCs/>
          <w:sz w:val="28"/>
          <w:szCs w:val="28"/>
        </w:rPr>
        <w:t>.</w:t>
      </w:r>
    </w:p>
    <w:p w:rsidR="00666D74" w:rsidRPr="00B22CE1" w:rsidRDefault="00FD7B42" w:rsidP="00CD1ADA">
      <w:pPr>
        <w:pStyle w:val="1c"/>
        <w:widowControl w:val="0"/>
        <w:tabs>
          <w:tab w:val="left" w:pos="0"/>
        </w:tabs>
        <w:spacing w:before="600" w:line="360" w:lineRule="auto"/>
        <w:ind w:left="0"/>
        <w:jc w:val="center"/>
        <w:rPr>
          <w:sz w:val="28"/>
          <w:szCs w:val="28"/>
        </w:rPr>
      </w:pPr>
      <w:r w:rsidRPr="00FD7B42">
        <w:rPr>
          <w:sz w:val="24"/>
          <w:szCs w:val="24"/>
        </w:rPr>
        <w:t>________________</w:t>
      </w:r>
    </w:p>
    <w:sectPr w:rsidR="00666D74" w:rsidRPr="00B22CE1" w:rsidSect="00B24F8E">
      <w:headerReference w:type="default" r:id="rId10"/>
      <w:pgSz w:w="11906" w:h="16838"/>
      <w:pgMar w:top="1134" w:right="849" w:bottom="1135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B6" w:rsidRDefault="000B3FB6">
      <w:r>
        <w:separator/>
      </w:r>
    </w:p>
  </w:endnote>
  <w:endnote w:type="continuationSeparator" w:id="0">
    <w:p w:rsidR="000B3FB6" w:rsidRDefault="000B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B6" w:rsidRDefault="000B3FB6">
      <w:r>
        <w:separator/>
      </w:r>
    </w:p>
  </w:footnote>
  <w:footnote w:type="continuationSeparator" w:id="0">
    <w:p w:rsidR="000B3FB6" w:rsidRDefault="000B3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C7" w:rsidRPr="00356DD3" w:rsidRDefault="006E54C7">
    <w:pPr>
      <w:pStyle w:val="ad"/>
      <w:jc w:val="center"/>
      <w:rPr>
        <w:sz w:val="24"/>
        <w:szCs w:val="24"/>
      </w:rPr>
    </w:pPr>
    <w:r w:rsidRPr="00356DD3">
      <w:rPr>
        <w:rStyle w:val="12"/>
        <w:sz w:val="24"/>
        <w:szCs w:val="24"/>
      </w:rPr>
      <w:fldChar w:fldCharType="begin"/>
    </w:r>
    <w:r w:rsidRPr="00356DD3">
      <w:rPr>
        <w:rStyle w:val="12"/>
        <w:sz w:val="24"/>
        <w:szCs w:val="24"/>
      </w:rPr>
      <w:instrText xml:space="preserve"> PAGE </w:instrText>
    </w:r>
    <w:r w:rsidRPr="00356DD3">
      <w:rPr>
        <w:rStyle w:val="12"/>
        <w:sz w:val="24"/>
        <w:szCs w:val="24"/>
      </w:rPr>
      <w:fldChar w:fldCharType="separate"/>
    </w:r>
    <w:r w:rsidR="00421442">
      <w:rPr>
        <w:rStyle w:val="12"/>
        <w:noProof/>
        <w:sz w:val="24"/>
        <w:szCs w:val="24"/>
      </w:rPr>
      <w:t>7</w:t>
    </w:r>
    <w:r w:rsidRPr="00356DD3">
      <w:rPr>
        <w:rStyle w:val="12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206E7382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1780" w:hanging="360"/>
      </w:pPr>
      <w:rPr>
        <w:rFonts w:hint="default"/>
        <w:b w:val="0"/>
        <w:sz w:val="28"/>
      </w:rPr>
    </w:lvl>
    <w:lvl w:ilvl="2">
      <w:start w:val="1"/>
      <w:numFmt w:val="decimal"/>
      <w:lvlText w:val="%3.1.1"/>
      <w:lvlJc w:val="left"/>
      <w:pPr>
        <w:tabs>
          <w:tab w:val="num" w:pos="0"/>
        </w:tabs>
        <w:ind w:left="2500" w:hanging="180"/>
      </w:pPr>
      <w:rPr>
        <w:rFonts w:hint="default"/>
      </w:r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  <w:rPr>
        <w:rFonts w:hint="default"/>
      </w:r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  <w:rPr>
        <w:rFonts w:hint="default"/>
      </w:r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>
        <w:rFonts w:hint="default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  <w:rPr>
        <w:rFonts w:hint="default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5A653A7"/>
    <w:multiLevelType w:val="multilevel"/>
    <w:tmpl w:val="124C6496"/>
    <w:lvl w:ilvl="0">
      <w:start w:val="3"/>
      <w:numFmt w:val="decimal"/>
      <w:lvlText w:val="%1.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5">
    <w:nsid w:val="05D7277E"/>
    <w:multiLevelType w:val="multilevel"/>
    <w:tmpl w:val="ADBC87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6D962E7"/>
    <w:multiLevelType w:val="multilevel"/>
    <w:tmpl w:val="579A2CFE"/>
    <w:lvl w:ilvl="0">
      <w:start w:val="3"/>
      <w:numFmt w:val="decimal"/>
      <w:lvlText w:val="%1.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</w:rPr>
    </w:lvl>
    <w:lvl w:ilvl="2">
      <w:start w:val="3"/>
      <w:numFmt w:val="decimal"/>
      <w:lvlText w:val="%3.2.1"/>
      <w:lvlJc w:val="left"/>
      <w:pPr>
        <w:tabs>
          <w:tab w:val="num" w:pos="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7">
    <w:nsid w:val="073D65E7"/>
    <w:multiLevelType w:val="multilevel"/>
    <w:tmpl w:val="79FC45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140" w:hanging="720"/>
      </w:pPr>
      <w:rPr>
        <w:rFonts w:ascii="Times New Roman" w:eastAsia="Times New Roman" w:hAnsi="Times New Roman" w:cs="Times New Roman" w:hint="default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8">
    <w:nsid w:val="0C8172B7"/>
    <w:multiLevelType w:val="multilevel"/>
    <w:tmpl w:val="124C6496"/>
    <w:lvl w:ilvl="0">
      <w:start w:val="3"/>
      <w:numFmt w:val="decimal"/>
      <w:lvlText w:val="%1.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9">
    <w:nsid w:val="15201D70"/>
    <w:multiLevelType w:val="multilevel"/>
    <w:tmpl w:val="1FEC183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0">
    <w:nsid w:val="15DC3C02"/>
    <w:multiLevelType w:val="multilevel"/>
    <w:tmpl w:val="CD2EF0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66544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</w:lvl>
  </w:abstractNum>
  <w:abstractNum w:abstractNumId="12">
    <w:nsid w:val="1A48641A"/>
    <w:multiLevelType w:val="multilevel"/>
    <w:tmpl w:val="579A2CFE"/>
    <w:lvl w:ilvl="0">
      <w:start w:val="3"/>
      <w:numFmt w:val="decimal"/>
      <w:lvlText w:val="%1.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</w:rPr>
    </w:lvl>
    <w:lvl w:ilvl="2">
      <w:start w:val="3"/>
      <w:numFmt w:val="decimal"/>
      <w:lvlText w:val="%3.2.1"/>
      <w:lvlJc w:val="left"/>
      <w:pPr>
        <w:tabs>
          <w:tab w:val="num" w:pos="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13">
    <w:nsid w:val="1AF672CE"/>
    <w:multiLevelType w:val="multilevel"/>
    <w:tmpl w:val="19F419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C005F9D"/>
    <w:multiLevelType w:val="multilevel"/>
    <w:tmpl w:val="1FEC183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5">
    <w:nsid w:val="2C5E4652"/>
    <w:multiLevelType w:val="multilevel"/>
    <w:tmpl w:val="0E2E6446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2.1"/>
      <w:lvlJc w:val="left"/>
      <w:pPr>
        <w:tabs>
          <w:tab w:val="num" w:pos="0"/>
        </w:tabs>
        <w:ind w:left="1780" w:hanging="360"/>
      </w:pPr>
      <w:rPr>
        <w:rFonts w:hint="default"/>
        <w:b w:val="0"/>
        <w:sz w:val="28"/>
      </w:rPr>
    </w:lvl>
    <w:lvl w:ilvl="2">
      <w:start w:val="2"/>
      <w:numFmt w:val="decimal"/>
      <w:lvlText w:val="%3.1.1"/>
      <w:lvlJc w:val="left"/>
      <w:pPr>
        <w:tabs>
          <w:tab w:val="num" w:pos="0"/>
        </w:tabs>
        <w:ind w:left="2500" w:hanging="180"/>
      </w:pPr>
      <w:rPr>
        <w:rFonts w:hint="default"/>
      </w:r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  <w:rPr>
        <w:rFonts w:hint="default"/>
      </w:r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  <w:rPr>
        <w:rFonts w:hint="default"/>
      </w:r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>
        <w:rFonts w:hint="default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  <w:rPr>
        <w:rFonts w:hint="default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  <w:rPr>
        <w:rFonts w:hint="default"/>
      </w:rPr>
    </w:lvl>
  </w:abstractNum>
  <w:abstractNum w:abstractNumId="16">
    <w:nsid w:val="34F55565"/>
    <w:multiLevelType w:val="multilevel"/>
    <w:tmpl w:val="9828D90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0" w:hanging="2160"/>
      </w:pPr>
      <w:rPr>
        <w:rFonts w:hint="default"/>
      </w:rPr>
    </w:lvl>
  </w:abstractNum>
  <w:abstractNum w:abstractNumId="17">
    <w:nsid w:val="35C0425C"/>
    <w:multiLevelType w:val="multilevel"/>
    <w:tmpl w:val="1D2432D0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lvlText w:val="%2.1"/>
      <w:lvlJc w:val="left"/>
      <w:pPr>
        <w:tabs>
          <w:tab w:val="num" w:pos="0"/>
        </w:tabs>
        <w:ind w:left="1780" w:hanging="360"/>
      </w:pPr>
      <w:rPr>
        <w:rFonts w:hint="default"/>
        <w:b w:val="0"/>
        <w:sz w:val="28"/>
      </w:rPr>
    </w:lvl>
    <w:lvl w:ilvl="2">
      <w:start w:val="4"/>
      <w:numFmt w:val="decimal"/>
      <w:lvlText w:val="%3.1.1"/>
      <w:lvlJc w:val="left"/>
      <w:pPr>
        <w:tabs>
          <w:tab w:val="num" w:pos="0"/>
        </w:tabs>
        <w:ind w:left="2500" w:hanging="180"/>
      </w:pPr>
      <w:rPr>
        <w:rFonts w:hint="default"/>
      </w:r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  <w:rPr>
        <w:rFonts w:hint="default"/>
      </w:r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  <w:rPr>
        <w:rFonts w:hint="default"/>
      </w:r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>
        <w:rFonts w:hint="default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  <w:rPr>
        <w:rFonts w:hint="default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  <w:rPr>
        <w:rFonts w:hint="default"/>
      </w:rPr>
    </w:lvl>
  </w:abstractNum>
  <w:abstractNum w:abstractNumId="18">
    <w:nsid w:val="3C2647ED"/>
    <w:multiLevelType w:val="multilevel"/>
    <w:tmpl w:val="4D4CA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922E74"/>
    <w:multiLevelType w:val="multilevel"/>
    <w:tmpl w:val="278EE7D2"/>
    <w:lvl w:ilvl="0">
      <w:start w:val="2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2.1"/>
      <w:lvlJc w:val="left"/>
      <w:pPr>
        <w:tabs>
          <w:tab w:val="num" w:pos="0"/>
        </w:tabs>
        <w:ind w:left="1780" w:hanging="360"/>
      </w:pPr>
      <w:rPr>
        <w:rFonts w:hint="default"/>
        <w:b w:val="0"/>
        <w:sz w:val="28"/>
      </w:rPr>
    </w:lvl>
    <w:lvl w:ilvl="2">
      <w:start w:val="1"/>
      <w:numFmt w:val="decimal"/>
      <w:lvlText w:val="%3.1.1"/>
      <w:lvlJc w:val="left"/>
      <w:pPr>
        <w:tabs>
          <w:tab w:val="num" w:pos="0"/>
        </w:tabs>
        <w:ind w:left="2500" w:hanging="180"/>
      </w:pPr>
      <w:rPr>
        <w:rFonts w:hint="default"/>
      </w:r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  <w:rPr>
        <w:rFonts w:hint="default"/>
      </w:r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  <w:rPr>
        <w:rFonts w:hint="default"/>
      </w:r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>
        <w:rFonts w:hint="default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  <w:rPr>
        <w:rFonts w:hint="default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  <w:rPr>
        <w:rFonts w:hint="default"/>
      </w:rPr>
    </w:lvl>
  </w:abstractNum>
  <w:abstractNum w:abstractNumId="20">
    <w:nsid w:val="466301BB"/>
    <w:multiLevelType w:val="multilevel"/>
    <w:tmpl w:val="83C46A48"/>
    <w:lvl w:ilvl="0">
      <w:start w:val="3"/>
      <w:numFmt w:val="decimal"/>
      <w:lvlText w:val="%1.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-2272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21">
    <w:nsid w:val="4F997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16D0ACA"/>
    <w:multiLevelType w:val="multilevel"/>
    <w:tmpl w:val="579A2CFE"/>
    <w:lvl w:ilvl="0">
      <w:start w:val="3"/>
      <w:numFmt w:val="decimal"/>
      <w:lvlText w:val="%1.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0" w:hanging="720"/>
      </w:pPr>
      <w:rPr>
        <w:rFonts w:hint="default"/>
        <w:sz w:val="28"/>
        <w:szCs w:val="28"/>
      </w:rPr>
    </w:lvl>
    <w:lvl w:ilvl="2">
      <w:start w:val="3"/>
      <w:numFmt w:val="decimal"/>
      <w:lvlText w:val="%3.2.1"/>
      <w:lvlJc w:val="left"/>
      <w:pPr>
        <w:tabs>
          <w:tab w:val="num" w:pos="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20" w:hanging="2160"/>
      </w:pPr>
      <w:rPr>
        <w:rFonts w:hint="default"/>
      </w:rPr>
    </w:lvl>
  </w:abstractNum>
  <w:abstractNum w:abstractNumId="23">
    <w:nsid w:val="53F82805"/>
    <w:multiLevelType w:val="multilevel"/>
    <w:tmpl w:val="F2A09A7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4CF51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9CE7F0B"/>
    <w:multiLevelType w:val="multilevel"/>
    <w:tmpl w:val="4AD093D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21F01D5"/>
    <w:multiLevelType w:val="multilevel"/>
    <w:tmpl w:val="CF00CB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68DF738A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8">
    <w:nsid w:val="6BD772A9"/>
    <w:multiLevelType w:val="multilevel"/>
    <w:tmpl w:val="3226497A"/>
    <w:lvl w:ilvl="0">
      <w:start w:val="3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563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nsid w:val="6E5F0887"/>
    <w:multiLevelType w:val="multilevel"/>
    <w:tmpl w:val="C7B042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15"/>
  </w:num>
  <w:num w:numId="7">
    <w:abstractNumId w:val="21"/>
  </w:num>
  <w:num w:numId="8">
    <w:abstractNumId w:val="17"/>
  </w:num>
  <w:num w:numId="9">
    <w:abstractNumId w:val="24"/>
  </w:num>
  <w:num w:numId="10">
    <w:abstractNumId w:val="19"/>
  </w:num>
  <w:num w:numId="11">
    <w:abstractNumId w:val="29"/>
  </w:num>
  <w:num w:numId="12">
    <w:abstractNumId w:val="13"/>
  </w:num>
  <w:num w:numId="13">
    <w:abstractNumId w:val="23"/>
  </w:num>
  <w:num w:numId="14">
    <w:abstractNumId w:val="10"/>
  </w:num>
  <w:num w:numId="15">
    <w:abstractNumId w:val="5"/>
  </w:num>
  <w:num w:numId="16">
    <w:abstractNumId w:val="11"/>
  </w:num>
  <w:num w:numId="17">
    <w:abstractNumId w:val="20"/>
  </w:num>
  <w:num w:numId="18">
    <w:abstractNumId w:val="8"/>
  </w:num>
  <w:num w:numId="19">
    <w:abstractNumId w:val="4"/>
  </w:num>
  <w:num w:numId="20">
    <w:abstractNumId w:val="12"/>
  </w:num>
  <w:num w:numId="21">
    <w:abstractNumId w:val="6"/>
  </w:num>
  <w:num w:numId="22">
    <w:abstractNumId w:val="22"/>
  </w:num>
  <w:num w:numId="23">
    <w:abstractNumId w:val="16"/>
  </w:num>
  <w:num w:numId="24">
    <w:abstractNumId w:val="18"/>
  </w:num>
  <w:num w:numId="25">
    <w:abstractNumId w:val="7"/>
  </w:num>
  <w:num w:numId="26">
    <w:abstractNumId w:val="26"/>
  </w:num>
  <w:num w:numId="27">
    <w:abstractNumId w:val="28"/>
  </w:num>
  <w:num w:numId="2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53"/>
    <w:rsid w:val="000031AE"/>
    <w:rsid w:val="00003458"/>
    <w:rsid w:val="00003977"/>
    <w:rsid w:val="00004F27"/>
    <w:rsid w:val="0000586D"/>
    <w:rsid w:val="00006A03"/>
    <w:rsid w:val="00007011"/>
    <w:rsid w:val="000103BF"/>
    <w:rsid w:val="0001376F"/>
    <w:rsid w:val="0001539E"/>
    <w:rsid w:val="00015BFE"/>
    <w:rsid w:val="00016086"/>
    <w:rsid w:val="00024341"/>
    <w:rsid w:val="0002699B"/>
    <w:rsid w:val="00027395"/>
    <w:rsid w:val="00032649"/>
    <w:rsid w:val="000345E3"/>
    <w:rsid w:val="0003515C"/>
    <w:rsid w:val="0004019C"/>
    <w:rsid w:val="000407A8"/>
    <w:rsid w:val="00042853"/>
    <w:rsid w:val="000433F4"/>
    <w:rsid w:val="00043E16"/>
    <w:rsid w:val="000443E4"/>
    <w:rsid w:val="00045270"/>
    <w:rsid w:val="00045D7A"/>
    <w:rsid w:val="00046EDE"/>
    <w:rsid w:val="000504BE"/>
    <w:rsid w:val="00050609"/>
    <w:rsid w:val="000507AD"/>
    <w:rsid w:val="0005268F"/>
    <w:rsid w:val="000564EE"/>
    <w:rsid w:val="000601F4"/>
    <w:rsid w:val="00060CBE"/>
    <w:rsid w:val="00061DB4"/>
    <w:rsid w:val="0006326E"/>
    <w:rsid w:val="000634B1"/>
    <w:rsid w:val="00064F50"/>
    <w:rsid w:val="0007009B"/>
    <w:rsid w:val="00070223"/>
    <w:rsid w:val="000703EF"/>
    <w:rsid w:val="0007046B"/>
    <w:rsid w:val="00076685"/>
    <w:rsid w:val="000777E6"/>
    <w:rsid w:val="00080F2E"/>
    <w:rsid w:val="00082D63"/>
    <w:rsid w:val="000844CA"/>
    <w:rsid w:val="00086598"/>
    <w:rsid w:val="00086BD2"/>
    <w:rsid w:val="0009644E"/>
    <w:rsid w:val="000A128C"/>
    <w:rsid w:val="000A1910"/>
    <w:rsid w:val="000A1C02"/>
    <w:rsid w:val="000A1CDD"/>
    <w:rsid w:val="000A2337"/>
    <w:rsid w:val="000B0AE4"/>
    <w:rsid w:val="000B3128"/>
    <w:rsid w:val="000B32DF"/>
    <w:rsid w:val="000B3E77"/>
    <w:rsid w:val="000B3FB6"/>
    <w:rsid w:val="000B4314"/>
    <w:rsid w:val="000B5CCE"/>
    <w:rsid w:val="000C0241"/>
    <w:rsid w:val="000C1A69"/>
    <w:rsid w:val="000C2FE1"/>
    <w:rsid w:val="000C7B43"/>
    <w:rsid w:val="000D0A18"/>
    <w:rsid w:val="000D354B"/>
    <w:rsid w:val="000D3B45"/>
    <w:rsid w:val="000D3C01"/>
    <w:rsid w:val="000D4636"/>
    <w:rsid w:val="000E223C"/>
    <w:rsid w:val="000E32B5"/>
    <w:rsid w:val="000E3EE8"/>
    <w:rsid w:val="000E4D27"/>
    <w:rsid w:val="000E4FC8"/>
    <w:rsid w:val="000E6E5A"/>
    <w:rsid w:val="000F1452"/>
    <w:rsid w:val="000F2CCF"/>
    <w:rsid w:val="000F6A61"/>
    <w:rsid w:val="000F7813"/>
    <w:rsid w:val="000F7A6F"/>
    <w:rsid w:val="00100B45"/>
    <w:rsid w:val="001027E8"/>
    <w:rsid w:val="00104CF4"/>
    <w:rsid w:val="0010599E"/>
    <w:rsid w:val="00105EFD"/>
    <w:rsid w:val="00110410"/>
    <w:rsid w:val="0011046F"/>
    <w:rsid w:val="00110935"/>
    <w:rsid w:val="00110A2F"/>
    <w:rsid w:val="001110F7"/>
    <w:rsid w:val="0011252A"/>
    <w:rsid w:val="00114B3E"/>
    <w:rsid w:val="00115242"/>
    <w:rsid w:val="00116386"/>
    <w:rsid w:val="001178FB"/>
    <w:rsid w:val="00117FDA"/>
    <w:rsid w:val="001232F7"/>
    <w:rsid w:val="0012372A"/>
    <w:rsid w:val="0012466E"/>
    <w:rsid w:val="00124B8F"/>
    <w:rsid w:val="00124ED4"/>
    <w:rsid w:val="00125B48"/>
    <w:rsid w:val="00126172"/>
    <w:rsid w:val="00126C10"/>
    <w:rsid w:val="00127645"/>
    <w:rsid w:val="001314D6"/>
    <w:rsid w:val="00137689"/>
    <w:rsid w:val="00141D7B"/>
    <w:rsid w:val="00146F56"/>
    <w:rsid w:val="001471FC"/>
    <w:rsid w:val="00147520"/>
    <w:rsid w:val="00150EDA"/>
    <w:rsid w:val="00152FE8"/>
    <w:rsid w:val="0015430D"/>
    <w:rsid w:val="00154BFC"/>
    <w:rsid w:val="00156484"/>
    <w:rsid w:val="001609F6"/>
    <w:rsid w:val="00160B66"/>
    <w:rsid w:val="0016112C"/>
    <w:rsid w:val="00161513"/>
    <w:rsid w:val="00162B36"/>
    <w:rsid w:val="00167579"/>
    <w:rsid w:val="00167D12"/>
    <w:rsid w:val="0017059A"/>
    <w:rsid w:val="00170F19"/>
    <w:rsid w:val="00171687"/>
    <w:rsid w:val="00174A5F"/>
    <w:rsid w:val="00174F31"/>
    <w:rsid w:val="00180340"/>
    <w:rsid w:val="001806F0"/>
    <w:rsid w:val="0018080E"/>
    <w:rsid w:val="00181ED7"/>
    <w:rsid w:val="00183D19"/>
    <w:rsid w:val="001868EB"/>
    <w:rsid w:val="00191F14"/>
    <w:rsid w:val="00192C35"/>
    <w:rsid w:val="001932B5"/>
    <w:rsid w:val="0019373E"/>
    <w:rsid w:val="00196234"/>
    <w:rsid w:val="00196534"/>
    <w:rsid w:val="00196D9F"/>
    <w:rsid w:val="00197298"/>
    <w:rsid w:val="001A066D"/>
    <w:rsid w:val="001A0699"/>
    <w:rsid w:val="001A2156"/>
    <w:rsid w:val="001A286A"/>
    <w:rsid w:val="001A5926"/>
    <w:rsid w:val="001A5FD3"/>
    <w:rsid w:val="001A6E9D"/>
    <w:rsid w:val="001B03DE"/>
    <w:rsid w:val="001B0670"/>
    <w:rsid w:val="001B0B9F"/>
    <w:rsid w:val="001B2E5F"/>
    <w:rsid w:val="001B329A"/>
    <w:rsid w:val="001B34DD"/>
    <w:rsid w:val="001B6B33"/>
    <w:rsid w:val="001B6BB0"/>
    <w:rsid w:val="001B7625"/>
    <w:rsid w:val="001C04F3"/>
    <w:rsid w:val="001C137F"/>
    <w:rsid w:val="001C43CE"/>
    <w:rsid w:val="001C4C44"/>
    <w:rsid w:val="001C7AE7"/>
    <w:rsid w:val="001C7C6B"/>
    <w:rsid w:val="001D3322"/>
    <w:rsid w:val="001D3F75"/>
    <w:rsid w:val="001D3F92"/>
    <w:rsid w:val="001D79A2"/>
    <w:rsid w:val="001E04B8"/>
    <w:rsid w:val="001E13AE"/>
    <w:rsid w:val="001E20EB"/>
    <w:rsid w:val="001E78C5"/>
    <w:rsid w:val="001F0B53"/>
    <w:rsid w:val="001F0E36"/>
    <w:rsid w:val="001F4106"/>
    <w:rsid w:val="001F41FC"/>
    <w:rsid w:val="001F451E"/>
    <w:rsid w:val="002001C2"/>
    <w:rsid w:val="002059A9"/>
    <w:rsid w:val="00206466"/>
    <w:rsid w:val="00210D8D"/>
    <w:rsid w:val="00211178"/>
    <w:rsid w:val="0021160E"/>
    <w:rsid w:val="00211F1D"/>
    <w:rsid w:val="002130FB"/>
    <w:rsid w:val="00215C29"/>
    <w:rsid w:val="0022045D"/>
    <w:rsid w:val="00222553"/>
    <w:rsid w:val="00223A06"/>
    <w:rsid w:val="00223BA3"/>
    <w:rsid w:val="00224CC6"/>
    <w:rsid w:val="00226283"/>
    <w:rsid w:val="00226C84"/>
    <w:rsid w:val="0023336F"/>
    <w:rsid w:val="002337C2"/>
    <w:rsid w:val="00233A31"/>
    <w:rsid w:val="00234376"/>
    <w:rsid w:val="00235272"/>
    <w:rsid w:val="00235A72"/>
    <w:rsid w:val="00237E44"/>
    <w:rsid w:val="00243586"/>
    <w:rsid w:val="0024648A"/>
    <w:rsid w:val="00250BE9"/>
    <w:rsid w:val="002517D1"/>
    <w:rsid w:val="00251994"/>
    <w:rsid w:val="00252284"/>
    <w:rsid w:val="002531BA"/>
    <w:rsid w:val="00257558"/>
    <w:rsid w:val="00260ADD"/>
    <w:rsid w:val="0026113B"/>
    <w:rsid w:val="00261A65"/>
    <w:rsid w:val="00261FFB"/>
    <w:rsid w:val="00263FCE"/>
    <w:rsid w:val="0026421B"/>
    <w:rsid w:val="00266567"/>
    <w:rsid w:val="00267A71"/>
    <w:rsid w:val="00271161"/>
    <w:rsid w:val="00271314"/>
    <w:rsid w:val="00272E4A"/>
    <w:rsid w:val="0027667D"/>
    <w:rsid w:val="00276849"/>
    <w:rsid w:val="002772DE"/>
    <w:rsid w:val="00277AC4"/>
    <w:rsid w:val="002822BD"/>
    <w:rsid w:val="00282593"/>
    <w:rsid w:val="002857CD"/>
    <w:rsid w:val="00286287"/>
    <w:rsid w:val="00286608"/>
    <w:rsid w:val="00287082"/>
    <w:rsid w:val="002874A1"/>
    <w:rsid w:val="002902B5"/>
    <w:rsid w:val="00291041"/>
    <w:rsid w:val="002928B4"/>
    <w:rsid w:val="002954F1"/>
    <w:rsid w:val="0029770D"/>
    <w:rsid w:val="002A1215"/>
    <w:rsid w:val="002A244D"/>
    <w:rsid w:val="002A6CFD"/>
    <w:rsid w:val="002B2641"/>
    <w:rsid w:val="002B26A1"/>
    <w:rsid w:val="002B33D3"/>
    <w:rsid w:val="002B345A"/>
    <w:rsid w:val="002B345C"/>
    <w:rsid w:val="002B3BF6"/>
    <w:rsid w:val="002B6EC1"/>
    <w:rsid w:val="002C1F02"/>
    <w:rsid w:val="002C4B69"/>
    <w:rsid w:val="002C7142"/>
    <w:rsid w:val="002C7D96"/>
    <w:rsid w:val="002D0D92"/>
    <w:rsid w:val="002D465D"/>
    <w:rsid w:val="002D53C5"/>
    <w:rsid w:val="002D78EE"/>
    <w:rsid w:val="002D7A47"/>
    <w:rsid w:val="002E0219"/>
    <w:rsid w:val="002E2182"/>
    <w:rsid w:val="002E38EC"/>
    <w:rsid w:val="002E3D25"/>
    <w:rsid w:val="002E5383"/>
    <w:rsid w:val="002E57A5"/>
    <w:rsid w:val="002E5ECA"/>
    <w:rsid w:val="002F1878"/>
    <w:rsid w:val="002F2591"/>
    <w:rsid w:val="002F4AEF"/>
    <w:rsid w:val="002F6893"/>
    <w:rsid w:val="002F689F"/>
    <w:rsid w:val="0030274C"/>
    <w:rsid w:val="00305C2C"/>
    <w:rsid w:val="00306702"/>
    <w:rsid w:val="00306E94"/>
    <w:rsid w:val="00310566"/>
    <w:rsid w:val="00313053"/>
    <w:rsid w:val="003139BF"/>
    <w:rsid w:val="003163B7"/>
    <w:rsid w:val="00317FCC"/>
    <w:rsid w:val="0032030A"/>
    <w:rsid w:val="003204D3"/>
    <w:rsid w:val="00320524"/>
    <w:rsid w:val="0032087E"/>
    <w:rsid w:val="003224D5"/>
    <w:rsid w:val="003229D0"/>
    <w:rsid w:val="003235EE"/>
    <w:rsid w:val="0032599B"/>
    <w:rsid w:val="00326E1B"/>
    <w:rsid w:val="00331123"/>
    <w:rsid w:val="00331150"/>
    <w:rsid w:val="00331E7C"/>
    <w:rsid w:val="00335EF3"/>
    <w:rsid w:val="00336522"/>
    <w:rsid w:val="00340601"/>
    <w:rsid w:val="00340BF7"/>
    <w:rsid w:val="003414D1"/>
    <w:rsid w:val="003426FC"/>
    <w:rsid w:val="003427A9"/>
    <w:rsid w:val="00342B5C"/>
    <w:rsid w:val="00343D24"/>
    <w:rsid w:val="00346C42"/>
    <w:rsid w:val="00346CE8"/>
    <w:rsid w:val="00347C82"/>
    <w:rsid w:val="00347D97"/>
    <w:rsid w:val="0035130E"/>
    <w:rsid w:val="003534C1"/>
    <w:rsid w:val="00353B47"/>
    <w:rsid w:val="00353DD4"/>
    <w:rsid w:val="00356DD3"/>
    <w:rsid w:val="00361026"/>
    <w:rsid w:val="00362ABD"/>
    <w:rsid w:val="003634FC"/>
    <w:rsid w:val="00363DC3"/>
    <w:rsid w:val="003644D0"/>
    <w:rsid w:val="003674ED"/>
    <w:rsid w:val="00367BD1"/>
    <w:rsid w:val="003708AF"/>
    <w:rsid w:val="00372339"/>
    <w:rsid w:val="00373914"/>
    <w:rsid w:val="00374337"/>
    <w:rsid w:val="0037528F"/>
    <w:rsid w:val="0037558F"/>
    <w:rsid w:val="00376A8B"/>
    <w:rsid w:val="00377BA6"/>
    <w:rsid w:val="00381B79"/>
    <w:rsid w:val="00383B38"/>
    <w:rsid w:val="00383B95"/>
    <w:rsid w:val="0038410F"/>
    <w:rsid w:val="00387570"/>
    <w:rsid w:val="00390BB3"/>
    <w:rsid w:val="00392D1E"/>
    <w:rsid w:val="00395BAF"/>
    <w:rsid w:val="00395E16"/>
    <w:rsid w:val="003A009B"/>
    <w:rsid w:val="003A4463"/>
    <w:rsid w:val="003A58F6"/>
    <w:rsid w:val="003A6A1C"/>
    <w:rsid w:val="003B0D78"/>
    <w:rsid w:val="003B3722"/>
    <w:rsid w:val="003B42B3"/>
    <w:rsid w:val="003B4BEA"/>
    <w:rsid w:val="003B6A06"/>
    <w:rsid w:val="003C184B"/>
    <w:rsid w:val="003C24CB"/>
    <w:rsid w:val="003C253F"/>
    <w:rsid w:val="003C362C"/>
    <w:rsid w:val="003C6AAB"/>
    <w:rsid w:val="003D0BF6"/>
    <w:rsid w:val="003D0F83"/>
    <w:rsid w:val="003D145E"/>
    <w:rsid w:val="003D4121"/>
    <w:rsid w:val="003D430D"/>
    <w:rsid w:val="003D71C1"/>
    <w:rsid w:val="003E009F"/>
    <w:rsid w:val="003E02F0"/>
    <w:rsid w:val="003E06DE"/>
    <w:rsid w:val="003E3E78"/>
    <w:rsid w:val="003E7F61"/>
    <w:rsid w:val="003F02D9"/>
    <w:rsid w:val="003F2500"/>
    <w:rsid w:val="003F33A6"/>
    <w:rsid w:val="003F6E83"/>
    <w:rsid w:val="003F7ABB"/>
    <w:rsid w:val="00400AF2"/>
    <w:rsid w:val="00402466"/>
    <w:rsid w:val="00403F6C"/>
    <w:rsid w:val="0040423B"/>
    <w:rsid w:val="00404CA6"/>
    <w:rsid w:val="004068E4"/>
    <w:rsid w:val="00407BF1"/>
    <w:rsid w:val="00410AE1"/>
    <w:rsid w:val="00410C9F"/>
    <w:rsid w:val="004132C8"/>
    <w:rsid w:val="00414CA3"/>
    <w:rsid w:val="00416C2E"/>
    <w:rsid w:val="00421442"/>
    <w:rsid w:val="00421E1A"/>
    <w:rsid w:val="004221D9"/>
    <w:rsid w:val="004222C7"/>
    <w:rsid w:val="0042550F"/>
    <w:rsid w:val="00426134"/>
    <w:rsid w:val="0043443F"/>
    <w:rsid w:val="004365A0"/>
    <w:rsid w:val="00437024"/>
    <w:rsid w:val="0044304E"/>
    <w:rsid w:val="0044528B"/>
    <w:rsid w:val="00445837"/>
    <w:rsid w:val="00445DDA"/>
    <w:rsid w:val="00446492"/>
    <w:rsid w:val="004476FB"/>
    <w:rsid w:val="00454CCF"/>
    <w:rsid w:val="0045522C"/>
    <w:rsid w:val="0045580F"/>
    <w:rsid w:val="00456D6B"/>
    <w:rsid w:val="0045719D"/>
    <w:rsid w:val="00460F5C"/>
    <w:rsid w:val="00461633"/>
    <w:rsid w:val="004639BB"/>
    <w:rsid w:val="00463B16"/>
    <w:rsid w:val="004649C4"/>
    <w:rsid w:val="004662F5"/>
    <w:rsid w:val="00466EEE"/>
    <w:rsid w:val="00470E71"/>
    <w:rsid w:val="0047154E"/>
    <w:rsid w:val="00471CA5"/>
    <w:rsid w:val="00471FEE"/>
    <w:rsid w:val="0047441E"/>
    <w:rsid w:val="00474DED"/>
    <w:rsid w:val="004752F3"/>
    <w:rsid w:val="00476196"/>
    <w:rsid w:val="004820E6"/>
    <w:rsid w:val="00484706"/>
    <w:rsid w:val="004922C5"/>
    <w:rsid w:val="004A0EF3"/>
    <w:rsid w:val="004A333F"/>
    <w:rsid w:val="004A3C06"/>
    <w:rsid w:val="004A5A77"/>
    <w:rsid w:val="004B0D89"/>
    <w:rsid w:val="004B1488"/>
    <w:rsid w:val="004B2009"/>
    <w:rsid w:val="004B6110"/>
    <w:rsid w:val="004B668B"/>
    <w:rsid w:val="004B7DCA"/>
    <w:rsid w:val="004B7F40"/>
    <w:rsid w:val="004B7F6F"/>
    <w:rsid w:val="004C1DAE"/>
    <w:rsid w:val="004C2024"/>
    <w:rsid w:val="004C3979"/>
    <w:rsid w:val="004C4C50"/>
    <w:rsid w:val="004C4DEB"/>
    <w:rsid w:val="004C6594"/>
    <w:rsid w:val="004D2C4D"/>
    <w:rsid w:val="004D2F0C"/>
    <w:rsid w:val="004E06AE"/>
    <w:rsid w:val="004E226A"/>
    <w:rsid w:val="004E283C"/>
    <w:rsid w:val="004E49E9"/>
    <w:rsid w:val="004E507B"/>
    <w:rsid w:val="004F0318"/>
    <w:rsid w:val="004F32D5"/>
    <w:rsid w:val="004F3AF3"/>
    <w:rsid w:val="004F3C07"/>
    <w:rsid w:val="004F403E"/>
    <w:rsid w:val="004F56AF"/>
    <w:rsid w:val="004F5792"/>
    <w:rsid w:val="004F6F38"/>
    <w:rsid w:val="004F7A44"/>
    <w:rsid w:val="005014F7"/>
    <w:rsid w:val="0050160D"/>
    <w:rsid w:val="005026CE"/>
    <w:rsid w:val="00505C6D"/>
    <w:rsid w:val="005060D4"/>
    <w:rsid w:val="00510F5D"/>
    <w:rsid w:val="005123D1"/>
    <w:rsid w:val="00515747"/>
    <w:rsid w:val="00516243"/>
    <w:rsid w:val="00516D6A"/>
    <w:rsid w:val="00517003"/>
    <w:rsid w:val="005205B0"/>
    <w:rsid w:val="00523EDC"/>
    <w:rsid w:val="00527374"/>
    <w:rsid w:val="00530D62"/>
    <w:rsid w:val="005316F0"/>
    <w:rsid w:val="00531EB3"/>
    <w:rsid w:val="00540E0F"/>
    <w:rsid w:val="00542CB6"/>
    <w:rsid w:val="005501CD"/>
    <w:rsid w:val="00550CA9"/>
    <w:rsid w:val="00552E3A"/>
    <w:rsid w:val="005531A3"/>
    <w:rsid w:val="005547F8"/>
    <w:rsid w:val="00554998"/>
    <w:rsid w:val="005569FC"/>
    <w:rsid w:val="00557041"/>
    <w:rsid w:val="005623DE"/>
    <w:rsid w:val="00563B70"/>
    <w:rsid w:val="005640AC"/>
    <w:rsid w:val="00566234"/>
    <w:rsid w:val="00570332"/>
    <w:rsid w:val="005729B0"/>
    <w:rsid w:val="00572CE0"/>
    <w:rsid w:val="00573B5B"/>
    <w:rsid w:val="00573C56"/>
    <w:rsid w:val="00574B7C"/>
    <w:rsid w:val="005768FE"/>
    <w:rsid w:val="005818EA"/>
    <w:rsid w:val="00581E97"/>
    <w:rsid w:val="00584DA8"/>
    <w:rsid w:val="00584F0B"/>
    <w:rsid w:val="00587B13"/>
    <w:rsid w:val="00591677"/>
    <w:rsid w:val="00591FC7"/>
    <w:rsid w:val="00592CE2"/>
    <w:rsid w:val="005A1C9A"/>
    <w:rsid w:val="005A2357"/>
    <w:rsid w:val="005A2475"/>
    <w:rsid w:val="005B26E9"/>
    <w:rsid w:val="005B5AB7"/>
    <w:rsid w:val="005B5E1C"/>
    <w:rsid w:val="005B7D2A"/>
    <w:rsid w:val="005C0C36"/>
    <w:rsid w:val="005C1040"/>
    <w:rsid w:val="005C2ADE"/>
    <w:rsid w:val="005D03EB"/>
    <w:rsid w:val="005D06E3"/>
    <w:rsid w:val="005D12E2"/>
    <w:rsid w:val="005D154C"/>
    <w:rsid w:val="005D658F"/>
    <w:rsid w:val="005E02F9"/>
    <w:rsid w:val="005E2580"/>
    <w:rsid w:val="005E3895"/>
    <w:rsid w:val="005E3A38"/>
    <w:rsid w:val="005E6F06"/>
    <w:rsid w:val="005F0DA8"/>
    <w:rsid w:val="005F0FF9"/>
    <w:rsid w:val="005F208D"/>
    <w:rsid w:val="005F253C"/>
    <w:rsid w:val="005F30E5"/>
    <w:rsid w:val="005F513E"/>
    <w:rsid w:val="005F5255"/>
    <w:rsid w:val="0060274F"/>
    <w:rsid w:val="00603C14"/>
    <w:rsid w:val="00604717"/>
    <w:rsid w:val="00605781"/>
    <w:rsid w:val="00606C6D"/>
    <w:rsid w:val="0060726B"/>
    <w:rsid w:val="00611688"/>
    <w:rsid w:val="00611D0D"/>
    <w:rsid w:val="0061543C"/>
    <w:rsid w:val="00616030"/>
    <w:rsid w:val="006165B3"/>
    <w:rsid w:val="00617CA0"/>
    <w:rsid w:val="006208B8"/>
    <w:rsid w:val="00621CA2"/>
    <w:rsid w:val="00622FB5"/>
    <w:rsid w:val="00626324"/>
    <w:rsid w:val="00627227"/>
    <w:rsid w:val="0063264C"/>
    <w:rsid w:val="00634073"/>
    <w:rsid w:val="00634D2B"/>
    <w:rsid w:val="006377B5"/>
    <w:rsid w:val="00640F40"/>
    <w:rsid w:val="006416E7"/>
    <w:rsid w:val="006422E6"/>
    <w:rsid w:val="00642D1A"/>
    <w:rsid w:val="00642E66"/>
    <w:rsid w:val="0064340E"/>
    <w:rsid w:val="00653E7D"/>
    <w:rsid w:val="00654B92"/>
    <w:rsid w:val="0065797A"/>
    <w:rsid w:val="006607C9"/>
    <w:rsid w:val="006612AF"/>
    <w:rsid w:val="00661B17"/>
    <w:rsid w:val="00662E49"/>
    <w:rsid w:val="006658E6"/>
    <w:rsid w:val="006667AA"/>
    <w:rsid w:val="00666D74"/>
    <w:rsid w:val="006671A0"/>
    <w:rsid w:val="00667AD5"/>
    <w:rsid w:val="00670247"/>
    <w:rsid w:val="006709F1"/>
    <w:rsid w:val="0067218C"/>
    <w:rsid w:val="00672D39"/>
    <w:rsid w:val="006736F1"/>
    <w:rsid w:val="00674927"/>
    <w:rsid w:val="0067594D"/>
    <w:rsid w:val="00676B38"/>
    <w:rsid w:val="0068079C"/>
    <w:rsid w:val="00681C3B"/>
    <w:rsid w:val="00690986"/>
    <w:rsid w:val="00691D0E"/>
    <w:rsid w:val="00693CF3"/>
    <w:rsid w:val="006A007C"/>
    <w:rsid w:val="006A0458"/>
    <w:rsid w:val="006A2422"/>
    <w:rsid w:val="006A5590"/>
    <w:rsid w:val="006A57AE"/>
    <w:rsid w:val="006B2A1F"/>
    <w:rsid w:val="006B4A92"/>
    <w:rsid w:val="006B7961"/>
    <w:rsid w:val="006C1745"/>
    <w:rsid w:val="006C20C6"/>
    <w:rsid w:val="006C5079"/>
    <w:rsid w:val="006C64DF"/>
    <w:rsid w:val="006D05F6"/>
    <w:rsid w:val="006D1AB7"/>
    <w:rsid w:val="006D35B6"/>
    <w:rsid w:val="006D73AA"/>
    <w:rsid w:val="006D7756"/>
    <w:rsid w:val="006D7C9F"/>
    <w:rsid w:val="006E045E"/>
    <w:rsid w:val="006E2161"/>
    <w:rsid w:val="006E37F4"/>
    <w:rsid w:val="006E5222"/>
    <w:rsid w:val="006E54C7"/>
    <w:rsid w:val="006E655C"/>
    <w:rsid w:val="006E7267"/>
    <w:rsid w:val="006E744A"/>
    <w:rsid w:val="006E78FA"/>
    <w:rsid w:val="006F0BB3"/>
    <w:rsid w:val="006F24C2"/>
    <w:rsid w:val="006F2BA1"/>
    <w:rsid w:val="006F32CF"/>
    <w:rsid w:val="006F48A1"/>
    <w:rsid w:val="006F4AF2"/>
    <w:rsid w:val="006F7C9C"/>
    <w:rsid w:val="007014C6"/>
    <w:rsid w:val="007014FF"/>
    <w:rsid w:val="00701D12"/>
    <w:rsid w:val="007033F6"/>
    <w:rsid w:val="007048FD"/>
    <w:rsid w:val="0070779A"/>
    <w:rsid w:val="00714BDA"/>
    <w:rsid w:val="007156A3"/>
    <w:rsid w:val="007168F6"/>
    <w:rsid w:val="00717899"/>
    <w:rsid w:val="0072108E"/>
    <w:rsid w:val="00721CED"/>
    <w:rsid w:val="007224FE"/>
    <w:rsid w:val="00724EBD"/>
    <w:rsid w:val="00727EF6"/>
    <w:rsid w:val="00730D8C"/>
    <w:rsid w:val="00733DC2"/>
    <w:rsid w:val="0073679A"/>
    <w:rsid w:val="00736B1D"/>
    <w:rsid w:val="007400B8"/>
    <w:rsid w:val="007413BB"/>
    <w:rsid w:val="0074169D"/>
    <w:rsid w:val="00743E44"/>
    <w:rsid w:val="007532EB"/>
    <w:rsid w:val="00753A4C"/>
    <w:rsid w:val="00753D5C"/>
    <w:rsid w:val="0075549A"/>
    <w:rsid w:val="00757E66"/>
    <w:rsid w:val="00762662"/>
    <w:rsid w:val="00762F95"/>
    <w:rsid w:val="0076394E"/>
    <w:rsid w:val="00764464"/>
    <w:rsid w:val="00767883"/>
    <w:rsid w:val="00767CC3"/>
    <w:rsid w:val="00770531"/>
    <w:rsid w:val="00773BB3"/>
    <w:rsid w:val="00774A8A"/>
    <w:rsid w:val="007750A3"/>
    <w:rsid w:val="0077636A"/>
    <w:rsid w:val="00777F5E"/>
    <w:rsid w:val="007830A7"/>
    <w:rsid w:val="00790BCC"/>
    <w:rsid w:val="00792674"/>
    <w:rsid w:val="007928AB"/>
    <w:rsid w:val="0079722E"/>
    <w:rsid w:val="007A0B7C"/>
    <w:rsid w:val="007A18F4"/>
    <w:rsid w:val="007A3D03"/>
    <w:rsid w:val="007A6E20"/>
    <w:rsid w:val="007A72FA"/>
    <w:rsid w:val="007A7734"/>
    <w:rsid w:val="007B0082"/>
    <w:rsid w:val="007B2F5C"/>
    <w:rsid w:val="007B4F08"/>
    <w:rsid w:val="007B54ED"/>
    <w:rsid w:val="007B5D3E"/>
    <w:rsid w:val="007B68A7"/>
    <w:rsid w:val="007B6DDD"/>
    <w:rsid w:val="007B72DB"/>
    <w:rsid w:val="007B74EA"/>
    <w:rsid w:val="007C460B"/>
    <w:rsid w:val="007C53F0"/>
    <w:rsid w:val="007C655C"/>
    <w:rsid w:val="007C6A6C"/>
    <w:rsid w:val="007C7D3C"/>
    <w:rsid w:val="007D186A"/>
    <w:rsid w:val="007D1B12"/>
    <w:rsid w:val="007D69AF"/>
    <w:rsid w:val="007D731D"/>
    <w:rsid w:val="007D79A2"/>
    <w:rsid w:val="007D7D1A"/>
    <w:rsid w:val="007E1737"/>
    <w:rsid w:val="007E1DD9"/>
    <w:rsid w:val="007E27B4"/>
    <w:rsid w:val="007E316E"/>
    <w:rsid w:val="007E3571"/>
    <w:rsid w:val="007E6279"/>
    <w:rsid w:val="007E76BC"/>
    <w:rsid w:val="007F1627"/>
    <w:rsid w:val="007F4794"/>
    <w:rsid w:val="007F731E"/>
    <w:rsid w:val="008046F4"/>
    <w:rsid w:val="0080582E"/>
    <w:rsid w:val="008067EB"/>
    <w:rsid w:val="0080691E"/>
    <w:rsid w:val="008079F9"/>
    <w:rsid w:val="00810882"/>
    <w:rsid w:val="00813D27"/>
    <w:rsid w:val="00814155"/>
    <w:rsid w:val="008145FA"/>
    <w:rsid w:val="00816D09"/>
    <w:rsid w:val="00817161"/>
    <w:rsid w:val="0081722F"/>
    <w:rsid w:val="00820ED3"/>
    <w:rsid w:val="0082123D"/>
    <w:rsid w:val="00822247"/>
    <w:rsid w:val="0082225E"/>
    <w:rsid w:val="0083150B"/>
    <w:rsid w:val="008316F7"/>
    <w:rsid w:val="00831D80"/>
    <w:rsid w:val="0083381F"/>
    <w:rsid w:val="00835582"/>
    <w:rsid w:val="00835DEC"/>
    <w:rsid w:val="00840F37"/>
    <w:rsid w:val="00843A45"/>
    <w:rsid w:val="00843F27"/>
    <w:rsid w:val="00844DC5"/>
    <w:rsid w:val="0084500D"/>
    <w:rsid w:val="0084748D"/>
    <w:rsid w:val="00850083"/>
    <w:rsid w:val="008516F8"/>
    <w:rsid w:val="008528C4"/>
    <w:rsid w:val="008546AA"/>
    <w:rsid w:val="0085722B"/>
    <w:rsid w:val="00857625"/>
    <w:rsid w:val="00857BF4"/>
    <w:rsid w:val="008615F3"/>
    <w:rsid w:val="0086179B"/>
    <w:rsid w:val="00861C4C"/>
    <w:rsid w:val="00861EF4"/>
    <w:rsid w:val="00865409"/>
    <w:rsid w:val="00865D33"/>
    <w:rsid w:val="00866905"/>
    <w:rsid w:val="00871182"/>
    <w:rsid w:val="008767A5"/>
    <w:rsid w:val="008809C8"/>
    <w:rsid w:val="008809F0"/>
    <w:rsid w:val="00880A5D"/>
    <w:rsid w:val="00880EB9"/>
    <w:rsid w:val="00881927"/>
    <w:rsid w:val="00883F38"/>
    <w:rsid w:val="0088400B"/>
    <w:rsid w:val="00887C34"/>
    <w:rsid w:val="0089297E"/>
    <w:rsid w:val="00892F93"/>
    <w:rsid w:val="008A3027"/>
    <w:rsid w:val="008A315B"/>
    <w:rsid w:val="008A33F1"/>
    <w:rsid w:val="008A55E5"/>
    <w:rsid w:val="008A6A52"/>
    <w:rsid w:val="008B10B8"/>
    <w:rsid w:val="008B17D7"/>
    <w:rsid w:val="008B19CF"/>
    <w:rsid w:val="008B3EEC"/>
    <w:rsid w:val="008B6F2E"/>
    <w:rsid w:val="008B7D93"/>
    <w:rsid w:val="008C0EEC"/>
    <w:rsid w:val="008C3C17"/>
    <w:rsid w:val="008C6F7A"/>
    <w:rsid w:val="008C725E"/>
    <w:rsid w:val="008D035B"/>
    <w:rsid w:val="008D0940"/>
    <w:rsid w:val="008D0EB0"/>
    <w:rsid w:val="008D1241"/>
    <w:rsid w:val="008D289D"/>
    <w:rsid w:val="008D3FB2"/>
    <w:rsid w:val="008D44D1"/>
    <w:rsid w:val="008D4CD9"/>
    <w:rsid w:val="008D5BE5"/>
    <w:rsid w:val="008D6E89"/>
    <w:rsid w:val="008E02C0"/>
    <w:rsid w:val="008E033B"/>
    <w:rsid w:val="008E2893"/>
    <w:rsid w:val="008E5585"/>
    <w:rsid w:val="008E5B15"/>
    <w:rsid w:val="008E7C4B"/>
    <w:rsid w:val="008F1378"/>
    <w:rsid w:val="008F2E9A"/>
    <w:rsid w:val="008F3064"/>
    <w:rsid w:val="008F5837"/>
    <w:rsid w:val="008F77AE"/>
    <w:rsid w:val="00900DFF"/>
    <w:rsid w:val="00900EB5"/>
    <w:rsid w:val="00902183"/>
    <w:rsid w:val="0090226F"/>
    <w:rsid w:val="00903B70"/>
    <w:rsid w:val="0090406F"/>
    <w:rsid w:val="00904350"/>
    <w:rsid w:val="00912F72"/>
    <w:rsid w:val="00913554"/>
    <w:rsid w:val="00913683"/>
    <w:rsid w:val="009137F5"/>
    <w:rsid w:val="009157B8"/>
    <w:rsid w:val="00917B5C"/>
    <w:rsid w:val="009202E0"/>
    <w:rsid w:val="00923A80"/>
    <w:rsid w:val="00924C71"/>
    <w:rsid w:val="00933B70"/>
    <w:rsid w:val="00934284"/>
    <w:rsid w:val="0093477E"/>
    <w:rsid w:val="00935E16"/>
    <w:rsid w:val="0093637D"/>
    <w:rsid w:val="00936E07"/>
    <w:rsid w:val="00941E9D"/>
    <w:rsid w:val="00945D96"/>
    <w:rsid w:val="00946830"/>
    <w:rsid w:val="00950942"/>
    <w:rsid w:val="009548F3"/>
    <w:rsid w:val="0095593B"/>
    <w:rsid w:val="00955E72"/>
    <w:rsid w:val="00956E51"/>
    <w:rsid w:val="00957C79"/>
    <w:rsid w:val="00970C91"/>
    <w:rsid w:val="0097188F"/>
    <w:rsid w:val="009738B9"/>
    <w:rsid w:val="009743F4"/>
    <w:rsid w:val="0097596F"/>
    <w:rsid w:val="00976890"/>
    <w:rsid w:val="009804AE"/>
    <w:rsid w:val="009808DC"/>
    <w:rsid w:val="0098175E"/>
    <w:rsid w:val="00982D56"/>
    <w:rsid w:val="0098366E"/>
    <w:rsid w:val="009845B9"/>
    <w:rsid w:val="0098566F"/>
    <w:rsid w:val="009861A0"/>
    <w:rsid w:val="009866E4"/>
    <w:rsid w:val="00992A65"/>
    <w:rsid w:val="00993A34"/>
    <w:rsid w:val="00996422"/>
    <w:rsid w:val="00997D96"/>
    <w:rsid w:val="009A0275"/>
    <w:rsid w:val="009A3965"/>
    <w:rsid w:val="009A3E11"/>
    <w:rsid w:val="009A3EB1"/>
    <w:rsid w:val="009A439D"/>
    <w:rsid w:val="009A48D8"/>
    <w:rsid w:val="009A4EE0"/>
    <w:rsid w:val="009A53EC"/>
    <w:rsid w:val="009A556B"/>
    <w:rsid w:val="009B10C3"/>
    <w:rsid w:val="009B1115"/>
    <w:rsid w:val="009B5214"/>
    <w:rsid w:val="009B732A"/>
    <w:rsid w:val="009B7C8D"/>
    <w:rsid w:val="009C013B"/>
    <w:rsid w:val="009C0169"/>
    <w:rsid w:val="009C07CB"/>
    <w:rsid w:val="009C22E7"/>
    <w:rsid w:val="009C2F6A"/>
    <w:rsid w:val="009C3FFE"/>
    <w:rsid w:val="009C4699"/>
    <w:rsid w:val="009C4D73"/>
    <w:rsid w:val="009C5220"/>
    <w:rsid w:val="009C659D"/>
    <w:rsid w:val="009C752B"/>
    <w:rsid w:val="009D127F"/>
    <w:rsid w:val="009D21C1"/>
    <w:rsid w:val="009E3D02"/>
    <w:rsid w:val="009E42D2"/>
    <w:rsid w:val="009E5AE0"/>
    <w:rsid w:val="009E7433"/>
    <w:rsid w:val="009F0FDC"/>
    <w:rsid w:val="009F2E58"/>
    <w:rsid w:val="009F7E10"/>
    <w:rsid w:val="00A00000"/>
    <w:rsid w:val="00A11A28"/>
    <w:rsid w:val="00A12069"/>
    <w:rsid w:val="00A12C6B"/>
    <w:rsid w:val="00A14CE0"/>
    <w:rsid w:val="00A17A41"/>
    <w:rsid w:val="00A17A88"/>
    <w:rsid w:val="00A17B47"/>
    <w:rsid w:val="00A17E05"/>
    <w:rsid w:val="00A22F96"/>
    <w:rsid w:val="00A26052"/>
    <w:rsid w:val="00A27052"/>
    <w:rsid w:val="00A274E2"/>
    <w:rsid w:val="00A30902"/>
    <w:rsid w:val="00A30D49"/>
    <w:rsid w:val="00A311AB"/>
    <w:rsid w:val="00A32CEB"/>
    <w:rsid w:val="00A341E8"/>
    <w:rsid w:val="00A34A4C"/>
    <w:rsid w:val="00A34B28"/>
    <w:rsid w:val="00A477D2"/>
    <w:rsid w:val="00A47DB1"/>
    <w:rsid w:val="00A532F0"/>
    <w:rsid w:val="00A547C6"/>
    <w:rsid w:val="00A55B0D"/>
    <w:rsid w:val="00A57777"/>
    <w:rsid w:val="00A57C20"/>
    <w:rsid w:val="00A60A26"/>
    <w:rsid w:val="00A62690"/>
    <w:rsid w:val="00A636A9"/>
    <w:rsid w:val="00A646C7"/>
    <w:rsid w:val="00A65447"/>
    <w:rsid w:val="00A65D28"/>
    <w:rsid w:val="00A66023"/>
    <w:rsid w:val="00A67ACB"/>
    <w:rsid w:val="00A70F90"/>
    <w:rsid w:val="00A716A4"/>
    <w:rsid w:val="00A71D6F"/>
    <w:rsid w:val="00A74F0F"/>
    <w:rsid w:val="00A7531F"/>
    <w:rsid w:val="00A7534E"/>
    <w:rsid w:val="00A7645C"/>
    <w:rsid w:val="00A77197"/>
    <w:rsid w:val="00A80EBD"/>
    <w:rsid w:val="00A83D79"/>
    <w:rsid w:val="00A8404B"/>
    <w:rsid w:val="00A8754E"/>
    <w:rsid w:val="00A914AC"/>
    <w:rsid w:val="00A9276D"/>
    <w:rsid w:val="00A93574"/>
    <w:rsid w:val="00A9390F"/>
    <w:rsid w:val="00A94956"/>
    <w:rsid w:val="00AA14C7"/>
    <w:rsid w:val="00AA181D"/>
    <w:rsid w:val="00AA36A4"/>
    <w:rsid w:val="00AA3D1F"/>
    <w:rsid w:val="00AA43CC"/>
    <w:rsid w:val="00AA7BAC"/>
    <w:rsid w:val="00AA7F20"/>
    <w:rsid w:val="00AB018D"/>
    <w:rsid w:val="00AB0F87"/>
    <w:rsid w:val="00AB168D"/>
    <w:rsid w:val="00AB342D"/>
    <w:rsid w:val="00AB392E"/>
    <w:rsid w:val="00AB4937"/>
    <w:rsid w:val="00AB63A0"/>
    <w:rsid w:val="00AB6FE3"/>
    <w:rsid w:val="00AC3DD7"/>
    <w:rsid w:val="00AC41F7"/>
    <w:rsid w:val="00AC7BCC"/>
    <w:rsid w:val="00AD3BE4"/>
    <w:rsid w:val="00AD5312"/>
    <w:rsid w:val="00AD7754"/>
    <w:rsid w:val="00AD7A09"/>
    <w:rsid w:val="00AE37B2"/>
    <w:rsid w:val="00AE7CA4"/>
    <w:rsid w:val="00AF0054"/>
    <w:rsid w:val="00AF1462"/>
    <w:rsid w:val="00AF377E"/>
    <w:rsid w:val="00AF6911"/>
    <w:rsid w:val="00B0108C"/>
    <w:rsid w:val="00B021CE"/>
    <w:rsid w:val="00B02926"/>
    <w:rsid w:val="00B0411B"/>
    <w:rsid w:val="00B0520A"/>
    <w:rsid w:val="00B070D9"/>
    <w:rsid w:val="00B10507"/>
    <w:rsid w:val="00B10D51"/>
    <w:rsid w:val="00B11747"/>
    <w:rsid w:val="00B12677"/>
    <w:rsid w:val="00B131CB"/>
    <w:rsid w:val="00B14CAE"/>
    <w:rsid w:val="00B178C8"/>
    <w:rsid w:val="00B200ED"/>
    <w:rsid w:val="00B21F7F"/>
    <w:rsid w:val="00B229E3"/>
    <w:rsid w:val="00B22CE1"/>
    <w:rsid w:val="00B23856"/>
    <w:rsid w:val="00B24F8E"/>
    <w:rsid w:val="00B26DC6"/>
    <w:rsid w:val="00B31197"/>
    <w:rsid w:val="00B31955"/>
    <w:rsid w:val="00B34014"/>
    <w:rsid w:val="00B34D81"/>
    <w:rsid w:val="00B400EC"/>
    <w:rsid w:val="00B40F01"/>
    <w:rsid w:val="00B41D6C"/>
    <w:rsid w:val="00B42D15"/>
    <w:rsid w:val="00B4461D"/>
    <w:rsid w:val="00B44926"/>
    <w:rsid w:val="00B458B0"/>
    <w:rsid w:val="00B55352"/>
    <w:rsid w:val="00B55CB2"/>
    <w:rsid w:val="00B5617A"/>
    <w:rsid w:val="00B5719C"/>
    <w:rsid w:val="00B62A62"/>
    <w:rsid w:val="00B6314E"/>
    <w:rsid w:val="00B67DAE"/>
    <w:rsid w:val="00B720FB"/>
    <w:rsid w:val="00B72B99"/>
    <w:rsid w:val="00B742B9"/>
    <w:rsid w:val="00B74ADA"/>
    <w:rsid w:val="00B76816"/>
    <w:rsid w:val="00B803A3"/>
    <w:rsid w:val="00B807DC"/>
    <w:rsid w:val="00B810A0"/>
    <w:rsid w:val="00B81D43"/>
    <w:rsid w:val="00B83169"/>
    <w:rsid w:val="00B84E0A"/>
    <w:rsid w:val="00B85A1A"/>
    <w:rsid w:val="00B92C5C"/>
    <w:rsid w:val="00B95DDE"/>
    <w:rsid w:val="00B96A14"/>
    <w:rsid w:val="00B975F0"/>
    <w:rsid w:val="00BA0A36"/>
    <w:rsid w:val="00BA15D2"/>
    <w:rsid w:val="00BA2308"/>
    <w:rsid w:val="00BA2F54"/>
    <w:rsid w:val="00BA43A7"/>
    <w:rsid w:val="00BA66FC"/>
    <w:rsid w:val="00BA696C"/>
    <w:rsid w:val="00BA7DDA"/>
    <w:rsid w:val="00BB1AFA"/>
    <w:rsid w:val="00BB4434"/>
    <w:rsid w:val="00BB5455"/>
    <w:rsid w:val="00BC1843"/>
    <w:rsid w:val="00BC2A82"/>
    <w:rsid w:val="00BC36B2"/>
    <w:rsid w:val="00BC383B"/>
    <w:rsid w:val="00BC4EB9"/>
    <w:rsid w:val="00BC5F9B"/>
    <w:rsid w:val="00BD003D"/>
    <w:rsid w:val="00BD350C"/>
    <w:rsid w:val="00BD73E5"/>
    <w:rsid w:val="00BD763B"/>
    <w:rsid w:val="00BE00C2"/>
    <w:rsid w:val="00BE3858"/>
    <w:rsid w:val="00BF1482"/>
    <w:rsid w:val="00BF3331"/>
    <w:rsid w:val="00BF6149"/>
    <w:rsid w:val="00BF74CF"/>
    <w:rsid w:val="00C0187D"/>
    <w:rsid w:val="00C034EE"/>
    <w:rsid w:val="00C03EDC"/>
    <w:rsid w:val="00C03F6A"/>
    <w:rsid w:val="00C0560B"/>
    <w:rsid w:val="00C05C3B"/>
    <w:rsid w:val="00C05DF7"/>
    <w:rsid w:val="00C169EE"/>
    <w:rsid w:val="00C16D92"/>
    <w:rsid w:val="00C17FD9"/>
    <w:rsid w:val="00C2297A"/>
    <w:rsid w:val="00C24A44"/>
    <w:rsid w:val="00C24ECF"/>
    <w:rsid w:val="00C263A2"/>
    <w:rsid w:val="00C3008F"/>
    <w:rsid w:val="00C32875"/>
    <w:rsid w:val="00C3287C"/>
    <w:rsid w:val="00C34A95"/>
    <w:rsid w:val="00C34C13"/>
    <w:rsid w:val="00C35303"/>
    <w:rsid w:val="00C363FC"/>
    <w:rsid w:val="00C4055C"/>
    <w:rsid w:val="00C40BA2"/>
    <w:rsid w:val="00C42CF6"/>
    <w:rsid w:val="00C445B0"/>
    <w:rsid w:val="00C44620"/>
    <w:rsid w:val="00C44CBC"/>
    <w:rsid w:val="00C47D0E"/>
    <w:rsid w:val="00C52FDB"/>
    <w:rsid w:val="00C53092"/>
    <w:rsid w:val="00C535ED"/>
    <w:rsid w:val="00C56442"/>
    <w:rsid w:val="00C57C26"/>
    <w:rsid w:val="00C620A9"/>
    <w:rsid w:val="00C621A4"/>
    <w:rsid w:val="00C63867"/>
    <w:rsid w:val="00C63E82"/>
    <w:rsid w:val="00C64190"/>
    <w:rsid w:val="00C70E64"/>
    <w:rsid w:val="00C74BAB"/>
    <w:rsid w:val="00C82503"/>
    <w:rsid w:val="00C8345E"/>
    <w:rsid w:val="00C83F4B"/>
    <w:rsid w:val="00C8441C"/>
    <w:rsid w:val="00C85C0D"/>
    <w:rsid w:val="00C86CAA"/>
    <w:rsid w:val="00C870DB"/>
    <w:rsid w:val="00C87CB5"/>
    <w:rsid w:val="00C87D25"/>
    <w:rsid w:val="00C910E5"/>
    <w:rsid w:val="00C92197"/>
    <w:rsid w:val="00C94AE8"/>
    <w:rsid w:val="00C95127"/>
    <w:rsid w:val="00C97357"/>
    <w:rsid w:val="00CA15E4"/>
    <w:rsid w:val="00CA4772"/>
    <w:rsid w:val="00CA6098"/>
    <w:rsid w:val="00CB12D5"/>
    <w:rsid w:val="00CB2ED4"/>
    <w:rsid w:val="00CB31D8"/>
    <w:rsid w:val="00CB3D01"/>
    <w:rsid w:val="00CB79EA"/>
    <w:rsid w:val="00CB7BD9"/>
    <w:rsid w:val="00CC2D12"/>
    <w:rsid w:val="00CD0D35"/>
    <w:rsid w:val="00CD1ADA"/>
    <w:rsid w:val="00CD2A64"/>
    <w:rsid w:val="00CD31C5"/>
    <w:rsid w:val="00CD57B1"/>
    <w:rsid w:val="00CD5AB7"/>
    <w:rsid w:val="00CD66CE"/>
    <w:rsid w:val="00CE0A67"/>
    <w:rsid w:val="00CE318E"/>
    <w:rsid w:val="00CE43E5"/>
    <w:rsid w:val="00CE507B"/>
    <w:rsid w:val="00CE76A6"/>
    <w:rsid w:val="00CF2800"/>
    <w:rsid w:val="00CF30A9"/>
    <w:rsid w:val="00CF320E"/>
    <w:rsid w:val="00CF45BC"/>
    <w:rsid w:val="00CF47B4"/>
    <w:rsid w:val="00CF47C7"/>
    <w:rsid w:val="00CF5F1A"/>
    <w:rsid w:val="00CF657A"/>
    <w:rsid w:val="00CF6DE8"/>
    <w:rsid w:val="00CF7870"/>
    <w:rsid w:val="00CF7D75"/>
    <w:rsid w:val="00D02C22"/>
    <w:rsid w:val="00D03193"/>
    <w:rsid w:val="00D0381F"/>
    <w:rsid w:val="00D04A81"/>
    <w:rsid w:val="00D05C47"/>
    <w:rsid w:val="00D07A9F"/>
    <w:rsid w:val="00D108D7"/>
    <w:rsid w:val="00D1159D"/>
    <w:rsid w:val="00D11EFC"/>
    <w:rsid w:val="00D13972"/>
    <w:rsid w:val="00D14FEA"/>
    <w:rsid w:val="00D20809"/>
    <w:rsid w:val="00D2137C"/>
    <w:rsid w:val="00D2186A"/>
    <w:rsid w:val="00D22C5C"/>
    <w:rsid w:val="00D24EB1"/>
    <w:rsid w:val="00D25222"/>
    <w:rsid w:val="00D273E7"/>
    <w:rsid w:val="00D31029"/>
    <w:rsid w:val="00D31447"/>
    <w:rsid w:val="00D319C7"/>
    <w:rsid w:val="00D33BFE"/>
    <w:rsid w:val="00D3432F"/>
    <w:rsid w:val="00D3542E"/>
    <w:rsid w:val="00D4047B"/>
    <w:rsid w:val="00D413C0"/>
    <w:rsid w:val="00D44C83"/>
    <w:rsid w:val="00D50031"/>
    <w:rsid w:val="00D52050"/>
    <w:rsid w:val="00D53EFD"/>
    <w:rsid w:val="00D54D40"/>
    <w:rsid w:val="00D60E33"/>
    <w:rsid w:val="00D6124E"/>
    <w:rsid w:val="00D6176A"/>
    <w:rsid w:val="00D62CD1"/>
    <w:rsid w:val="00D63364"/>
    <w:rsid w:val="00D64984"/>
    <w:rsid w:val="00D702FF"/>
    <w:rsid w:val="00D722E1"/>
    <w:rsid w:val="00D72812"/>
    <w:rsid w:val="00D72C0C"/>
    <w:rsid w:val="00D75105"/>
    <w:rsid w:val="00D75162"/>
    <w:rsid w:val="00D823E8"/>
    <w:rsid w:val="00D82692"/>
    <w:rsid w:val="00D84E3F"/>
    <w:rsid w:val="00D850DA"/>
    <w:rsid w:val="00D85A62"/>
    <w:rsid w:val="00D86C86"/>
    <w:rsid w:val="00D86E2F"/>
    <w:rsid w:val="00D90374"/>
    <w:rsid w:val="00D920BA"/>
    <w:rsid w:val="00D94C76"/>
    <w:rsid w:val="00D97663"/>
    <w:rsid w:val="00D979D9"/>
    <w:rsid w:val="00DA2A7E"/>
    <w:rsid w:val="00DA6FA4"/>
    <w:rsid w:val="00DB20EE"/>
    <w:rsid w:val="00DB3D12"/>
    <w:rsid w:val="00DB4EC8"/>
    <w:rsid w:val="00DB612F"/>
    <w:rsid w:val="00DB62B2"/>
    <w:rsid w:val="00DB7E1A"/>
    <w:rsid w:val="00DC0313"/>
    <w:rsid w:val="00DC1F8B"/>
    <w:rsid w:val="00DC23C7"/>
    <w:rsid w:val="00DC2E13"/>
    <w:rsid w:val="00DC416B"/>
    <w:rsid w:val="00DC6401"/>
    <w:rsid w:val="00DD2D6E"/>
    <w:rsid w:val="00DD3F46"/>
    <w:rsid w:val="00DD64CF"/>
    <w:rsid w:val="00DD71D5"/>
    <w:rsid w:val="00DE5374"/>
    <w:rsid w:val="00DE6525"/>
    <w:rsid w:val="00DE72C7"/>
    <w:rsid w:val="00DF0E3E"/>
    <w:rsid w:val="00DF3B39"/>
    <w:rsid w:val="00E00E89"/>
    <w:rsid w:val="00E043E8"/>
    <w:rsid w:val="00E07465"/>
    <w:rsid w:val="00E16288"/>
    <w:rsid w:val="00E226D4"/>
    <w:rsid w:val="00E22E1A"/>
    <w:rsid w:val="00E22EE4"/>
    <w:rsid w:val="00E24E33"/>
    <w:rsid w:val="00E257F4"/>
    <w:rsid w:val="00E261D4"/>
    <w:rsid w:val="00E2653F"/>
    <w:rsid w:val="00E26AAB"/>
    <w:rsid w:val="00E26DC1"/>
    <w:rsid w:val="00E27997"/>
    <w:rsid w:val="00E27BB7"/>
    <w:rsid w:val="00E30837"/>
    <w:rsid w:val="00E30B7F"/>
    <w:rsid w:val="00E30CDE"/>
    <w:rsid w:val="00E30F58"/>
    <w:rsid w:val="00E31B6E"/>
    <w:rsid w:val="00E366C9"/>
    <w:rsid w:val="00E4288F"/>
    <w:rsid w:val="00E4298B"/>
    <w:rsid w:val="00E429E5"/>
    <w:rsid w:val="00E44A71"/>
    <w:rsid w:val="00E44DD4"/>
    <w:rsid w:val="00E46B80"/>
    <w:rsid w:val="00E50289"/>
    <w:rsid w:val="00E51BA2"/>
    <w:rsid w:val="00E52FFF"/>
    <w:rsid w:val="00E5378F"/>
    <w:rsid w:val="00E5654E"/>
    <w:rsid w:val="00E56767"/>
    <w:rsid w:val="00E619BD"/>
    <w:rsid w:val="00E63F35"/>
    <w:rsid w:val="00E648BA"/>
    <w:rsid w:val="00E66E34"/>
    <w:rsid w:val="00E67D57"/>
    <w:rsid w:val="00E72F42"/>
    <w:rsid w:val="00E73102"/>
    <w:rsid w:val="00E73110"/>
    <w:rsid w:val="00E7407F"/>
    <w:rsid w:val="00E75C0B"/>
    <w:rsid w:val="00E83E83"/>
    <w:rsid w:val="00E84640"/>
    <w:rsid w:val="00E8499F"/>
    <w:rsid w:val="00E85D09"/>
    <w:rsid w:val="00E85F78"/>
    <w:rsid w:val="00E914CF"/>
    <w:rsid w:val="00E960AA"/>
    <w:rsid w:val="00E9619F"/>
    <w:rsid w:val="00E97C45"/>
    <w:rsid w:val="00E97D42"/>
    <w:rsid w:val="00EA13AE"/>
    <w:rsid w:val="00EA24F5"/>
    <w:rsid w:val="00EA399E"/>
    <w:rsid w:val="00EA744B"/>
    <w:rsid w:val="00EB0F2C"/>
    <w:rsid w:val="00EB3234"/>
    <w:rsid w:val="00EB5243"/>
    <w:rsid w:val="00EB58E4"/>
    <w:rsid w:val="00EB72C1"/>
    <w:rsid w:val="00EB7BEE"/>
    <w:rsid w:val="00EC179E"/>
    <w:rsid w:val="00EC2417"/>
    <w:rsid w:val="00EC338E"/>
    <w:rsid w:val="00EC4D8A"/>
    <w:rsid w:val="00EC5548"/>
    <w:rsid w:val="00ED0A3F"/>
    <w:rsid w:val="00ED0E9A"/>
    <w:rsid w:val="00ED18C0"/>
    <w:rsid w:val="00ED3A8F"/>
    <w:rsid w:val="00ED4CBD"/>
    <w:rsid w:val="00ED7063"/>
    <w:rsid w:val="00EE1717"/>
    <w:rsid w:val="00EE26CF"/>
    <w:rsid w:val="00EE468F"/>
    <w:rsid w:val="00EE5125"/>
    <w:rsid w:val="00EE5791"/>
    <w:rsid w:val="00EE64DE"/>
    <w:rsid w:val="00EE6A4D"/>
    <w:rsid w:val="00EF09C9"/>
    <w:rsid w:val="00EF1A79"/>
    <w:rsid w:val="00F052B3"/>
    <w:rsid w:val="00F06F9D"/>
    <w:rsid w:val="00F07205"/>
    <w:rsid w:val="00F12BF8"/>
    <w:rsid w:val="00F132D6"/>
    <w:rsid w:val="00F151EC"/>
    <w:rsid w:val="00F16519"/>
    <w:rsid w:val="00F1774B"/>
    <w:rsid w:val="00F22C67"/>
    <w:rsid w:val="00F250FC"/>
    <w:rsid w:val="00F25282"/>
    <w:rsid w:val="00F3238A"/>
    <w:rsid w:val="00F32B29"/>
    <w:rsid w:val="00F32C29"/>
    <w:rsid w:val="00F35AC7"/>
    <w:rsid w:val="00F36604"/>
    <w:rsid w:val="00F3719E"/>
    <w:rsid w:val="00F37C24"/>
    <w:rsid w:val="00F41887"/>
    <w:rsid w:val="00F4462B"/>
    <w:rsid w:val="00F4706C"/>
    <w:rsid w:val="00F513F1"/>
    <w:rsid w:val="00F543B9"/>
    <w:rsid w:val="00F564A9"/>
    <w:rsid w:val="00F56FA0"/>
    <w:rsid w:val="00F60DA4"/>
    <w:rsid w:val="00F62232"/>
    <w:rsid w:val="00F62E46"/>
    <w:rsid w:val="00F6590B"/>
    <w:rsid w:val="00F65ADF"/>
    <w:rsid w:val="00F666B3"/>
    <w:rsid w:val="00F6797A"/>
    <w:rsid w:val="00F71F1C"/>
    <w:rsid w:val="00F72898"/>
    <w:rsid w:val="00F729B3"/>
    <w:rsid w:val="00F73619"/>
    <w:rsid w:val="00F802AF"/>
    <w:rsid w:val="00F82853"/>
    <w:rsid w:val="00F82B30"/>
    <w:rsid w:val="00F85A50"/>
    <w:rsid w:val="00F86610"/>
    <w:rsid w:val="00F86FBB"/>
    <w:rsid w:val="00F87F39"/>
    <w:rsid w:val="00FA01D6"/>
    <w:rsid w:val="00FA0403"/>
    <w:rsid w:val="00FA0C9C"/>
    <w:rsid w:val="00FA0E03"/>
    <w:rsid w:val="00FA55B2"/>
    <w:rsid w:val="00FA6C28"/>
    <w:rsid w:val="00FA6F6F"/>
    <w:rsid w:val="00FB08BB"/>
    <w:rsid w:val="00FB0BF4"/>
    <w:rsid w:val="00FB22EA"/>
    <w:rsid w:val="00FB36FA"/>
    <w:rsid w:val="00FB3DB5"/>
    <w:rsid w:val="00FB6190"/>
    <w:rsid w:val="00FC2949"/>
    <w:rsid w:val="00FC4451"/>
    <w:rsid w:val="00FC4B54"/>
    <w:rsid w:val="00FC504E"/>
    <w:rsid w:val="00FC5073"/>
    <w:rsid w:val="00FC7D75"/>
    <w:rsid w:val="00FD2575"/>
    <w:rsid w:val="00FD39D5"/>
    <w:rsid w:val="00FD45D9"/>
    <w:rsid w:val="00FD5F56"/>
    <w:rsid w:val="00FD7B42"/>
    <w:rsid w:val="00FE0338"/>
    <w:rsid w:val="00FE0F22"/>
    <w:rsid w:val="00FE1822"/>
    <w:rsid w:val="00FE1FEE"/>
    <w:rsid w:val="00FE34AD"/>
    <w:rsid w:val="00FE4266"/>
    <w:rsid w:val="00FE437D"/>
    <w:rsid w:val="00FE4ED3"/>
    <w:rsid w:val="00FE4F83"/>
    <w:rsid w:val="00FE5315"/>
    <w:rsid w:val="00FF0E29"/>
    <w:rsid w:val="00FF1374"/>
    <w:rsid w:val="00FF29A1"/>
    <w:rsid w:val="00FF4B81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D4E97B-FBF0-4E5A-98AB-933B5C4F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88"/>
    <w:pPr>
      <w:suppressAutoHyphens/>
    </w:pPr>
    <w:rPr>
      <w:lang w:eastAsia="zh-CN"/>
    </w:rPr>
  </w:style>
  <w:style w:type="paragraph" w:styleId="1">
    <w:name w:val="heading 1"/>
    <w:basedOn w:val="a"/>
    <w:next w:val="a0"/>
    <w:qFormat/>
    <w:rsid w:val="00A7534E"/>
    <w:pPr>
      <w:keepNext/>
      <w:tabs>
        <w:tab w:val="num" w:pos="0"/>
        <w:tab w:val="left" w:pos="432"/>
      </w:tabs>
      <w:spacing w:before="240"/>
      <w:ind w:left="432" w:hanging="432"/>
      <w:jc w:val="center"/>
      <w:outlineLvl w:val="0"/>
    </w:pPr>
    <w:rPr>
      <w:b/>
      <w:bCs/>
      <w:spacing w:val="140"/>
      <w:sz w:val="32"/>
      <w:szCs w:val="32"/>
    </w:rPr>
  </w:style>
  <w:style w:type="paragraph" w:styleId="2">
    <w:name w:val="heading 2"/>
    <w:basedOn w:val="a"/>
    <w:next w:val="a0"/>
    <w:qFormat/>
    <w:rsid w:val="00A7534E"/>
    <w:pPr>
      <w:keepNext/>
      <w:tabs>
        <w:tab w:val="num" w:pos="0"/>
        <w:tab w:val="left" w:pos="576"/>
      </w:tabs>
      <w:spacing w:line="360" w:lineRule="auto"/>
      <w:ind w:left="576" w:hanging="576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7534E"/>
  </w:style>
  <w:style w:type="character" w:customStyle="1" w:styleId="WW8Num1z1">
    <w:name w:val="WW8Num1z1"/>
    <w:rsid w:val="00A7534E"/>
  </w:style>
  <w:style w:type="character" w:customStyle="1" w:styleId="WW8Num1z2">
    <w:name w:val="WW8Num1z2"/>
    <w:rsid w:val="00A7534E"/>
  </w:style>
  <w:style w:type="character" w:customStyle="1" w:styleId="WW8Num1z3">
    <w:name w:val="WW8Num1z3"/>
    <w:rsid w:val="00A7534E"/>
  </w:style>
  <w:style w:type="character" w:customStyle="1" w:styleId="WW8Num1z4">
    <w:name w:val="WW8Num1z4"/>
    <w:rsid w:val="00A7534E"/>
  </w:style>
  <w:style w:type="character" w:customStyle="1" w:styleId="WW8Num1z5">
    <w:name w:val="WW8Num1z5"/>
    <w:rsid w:val="00A7534E"/>
  </w:style>
  <w:style w:type="character" w:customStyle="1" w:styleId="WW8Num1z6">
    <w:name w:val="WW8Num1z6"/>
    <w:rsid w:val="00A7534E"/>
  </w:style>
  <w:style w:type="character" w:customStyle="1" w:styleId="WW8Num1z7">
    <w:name w:val="WW8Num1z7"/>
    <w:rsid w:val="00A7534E"/>
  </w:style>
  <w:style w:type="character" w:customStyle="1" w:styleId="WW8Num1z8">
    <w:name w:val="WW8Num1z8"/>
    <w:rsid w:val="00A7534E"/>
  </w:style>
  <w:style w:type="character" w:customStyle="1" w:styleId="WW8Num2z0">
    <w:name w:val="WW8Num2z0"/>
    <w:rsid w:val="00A7534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A7534E"/>
    <w:rPr>
      <w:b w:val="0"/>
      <w:sz w:val="28"/>
    </w:rPr>
  </w:style>
  <w:style w:type="character" w:customStyle="1" w:styleId="WW8Num2z2">
    <w:name w:val="WW8Num2z2"/>
    <w:rsid w:val="00A7534E"/>
  </w:style>
  <w:style w:type="character" w:customStyle="1" w:styleId="WW8Num2z3">
    <w:name w:val="WW8Num2z3"/>
    <w:rsid w:val="00A7534E"/>
  </w:style>
  <w:style w:type="character" w:customStyle="1" w:styleId="WW8Num2z4">
    <w:name w:val="WW8Num2z4"/>
    <w:rsid w:val="00A7534E"/>
  </w:style>
  <w:style w:type="character" w:customStyle="1" w:styleId="WW8Num2z5">
    <w:name w:val="WW8Num2z5"/>
    <w:rsid w:val="00A7534E"/>
  </w:style>
  <w:style w:type="character" w:customStyle="1" w:styleId="WW8Num2z6">
    <w:name w:val="WW8Num2z6"/>
    <w:rsid w:val="00A7534E"/>
  </w:style>
  <w:style w:type="character" w:customStyle="1" w:styleId="WW8Num2z7">
    <w:name w:val="WW8Num2z7"/>
    <w:rsid w:val="00A7534E"/>
  </w:style>
  <w:style w:type="character" w:customStyle="1" w:styleId="WW8Num2z8">
    <w:name w:val="WW8Num2z8"/>
    <w:rsid w:val="00A7534E"/>
  </w:style>
  <w:style w:type="character" w:customStyle="1" w:styleId="WW8Num3z0">
    <w:name w:val="WW8Num3z0"/>
    <w:rsid w:val="00A7534E"/>
  </w:style>
  <w:style w:type="character" w:customStyle="1" w:styleId="WW8Num3z1">
    <w:name w:val="WW8Num3z1"/>
    <w:rsid w:val="00A7534E"/>
    <w:rPr>
      <w:sz w:val="28"/>
      <w:szCs w:val="28"/>
      <w:lang w:eastAsia="ru-RU"/>
    </w:rPr>
  </w:style>
  <w:style w:type="character" w:customStyle="1" w:styleId="WW8Num3z2">
    <w:name w:val="WW8Num3z2"/>
    <w:rsid w:val="00A7534E"/>
  </w:style>
  <w:style w:type="character" w:customStyle="1" w:styleId="WW8Num3z3">
    <w:name w:val="WW8Num3z3"/>
    <w:rsid w:val="00A7534E"/>
  </w:style>
  <w:style w:type="character" w:customStyle="1" w:styleId="WW8Num3z4">
    <w:name w:val="WW8Num3z4"/>
    <w:rsid w:val="00A7534E"/>
  </w:style>
  <w:style w:type="character" w:customStyle="1" w:styleId="WW8Num3z5">
    <w:name w:val="WW8Num3z5"/>
    <w:rsid w:val="00A7534E"/>
  </w:style>
  <w:style w:type="character" w:customStyle="1" w:styleId="WW8Num3z6">
    <w:name w:val="WW8Num3z6"/>
    <w:rsid w:val="00A7534E"/>
  </w:style>
  <w:style w:type="character" w:customStyle="1" w:styleId="WW8Num3z7">
    <w:name w:val="WW8Num3z7"/>
    <w:rsid w:val="00A7534E"/>
  </w:style>
  <w:style w:type="character" w:customStyle="1" w:styleId="WW8Num3z8">
    <w:name w:val="WW8Num3z8"/>
    <w:rsid w:val="00A7534E"/>
  </w:style>
  <w:style w:type="character" w:customStyle="1" w:styleId="WW8Num4z0">
    <w:name w:val="WW8Num4z0"/>
    <w:rsid w:val="00A7534E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  <w:rsid w:val="00A7534E"/>
    <w:rPr>
      <w:rFonts w:ascii="Times New Roman" w:hAnsi="Times New Roman" w:cs="Times New Roman" w:hint="default"/>
      <w:sz w:val="28"/>
    </w:rPr>
  </w:style>
  <w:style w:type="character" w:customStyle="1" w:styleId="WW8Num6z0">
    <w:name w:val="WW8Num6z0"/>
    <w:rsid w:val="00A7534E"/>
    <w:rPr>
      <w:rFonts w:ascii="Times New Roman" w:hAnsi="Times New Roman" w:cs="Times New Roman" w:hint="default"/>
      <w:sz w:val="28"/>
      <w:szCs w:val="28"/>
    </w:rPr>
  </w:style>
  <w:style w:type="character" w:customStyle="1" w:styleId="3">
    <w:name w:val="Основной шрифт абзаца3"/>
    <w:rsid w:val="00A7534E"/>
  </w:style>
  <w:style w:type="character" w:customStyle="1" w:styleId="WW8Num4z1">
    <w:name w:val="WW8Num4z1"/>
    <w:rsid w:val="00A7534E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A7534E"/>
  </w:style>
  <w:style w:type="character" w:customStyle="1" w:styleId="WW8Num4z4">
    <w:name w:val="WW8Num4z4"/>
    <w:rsid w:val="00A7534E"/>
  </w:style>
  <w:style w:type="character" w:customStyle="1" w:styleId="WW8Num4z5">
    <w:name w:val="WW8Num4z5"/>
    <w:rsid w:val="00A7534E"/>
  </w:style>
  <w:style w:type="character" w:customStyle="1" w:styleId="WW8Num4z6">
    <w:name w:val="WW8Num4z6"/>
    <w:rsid w:val="00A7534E"/>
  </w:style>
  <w:style w:type="character" w:customStyle="1" w:styleId="WW8Num4z7">
    <w:name w:val="WW8Num4z7"/>
    <w:rsid w:val="00A7534E"/>
  </w:style>
  <w:style w:type="character" w:customStyle="1" w:styleId="WW8Num4z8">
    <w:name w:val="WW8Num4z8"/>
    <w:rsid w:val="00A7534E"/>
  </w:style>
  <w:style w:type="character" w:customStyle="1" w:styleId="WW8Num5z1">
    <w:name w:val="WW8Num5z1"/>
    <w:rsid w:val="00A7534E"/>
  </w:style>
  <w:style w:type="character" w:customStyle="1" w:styleId="WW8Num5z2">
    <w:name w:val="WW8Num5z2"/>
    <w:rsid w:val="00A7534E"/>
  </w:style>
  <w:style w:type="character" w:customStyle="1" w:styleId="WW8Num5z3">
    <w:name w:val="WW8Num5z3"/>
    <w:rsid w:val="00A7534E"/>
  </w:style>
  <w:style w:type="character" w:customStyle="1" w:styleId="WW8Num5z4">
    <w:name w:val="WW8Num5z4"/>
    <w:rsid w:val="00A7534E"/>
  </w:style>
  <w:style w:type="character" w:customStyle="1" w:styleId="WW8Num5z5">
    <w:name w:val="WW8Num5z5"/>
    <w:rsid w:val="00A7534E"/>
  </w:style>
  <w:style w:type="character" w:customStyle="1" w:styleId="WW8Num5z6">
    <w:name w:val="WW8Num5z6"/>
    <w:rsid w:val="00A7534E"/>
  </w:style>
  <w:style w:type="character" w:customStyle="1" w:styleId="WW8Num5z7">
    <w:name w:val="WW8Num5z7"/>
    <w:rsid w:val="00A7534E"/>
  </w:style>
  <w:style w:type="character" w:customStyle="1" w:styleId="WW8Num5z8">
    <w:name w:val="WW8Num5z8"/>
    <w:rsid w:val="00A7534E"/>
  </w:style>
  <w:style w:type="character" w:customStyle="1" w:styleId="20">
    <w:name w:val="Основной шрифт абзаца2"/>
    <w:rsid w:val="00A7534E"/>
  </w:style>
  <w:style w:type="character" w:customStyle="1" w:styleId="WW8Num4z2">
    <w:name w:val="WW8Num4z2"/>
    <w:rsid w:val="00A7534E"/>
  </w:style>
  <w:style w:type="character" w:customStyle="1" w:styleId="10">
    <w:name w:val="Основной шрифт абзаца1"/>
    <w:rsid w:val="00A7534E"/>
  </w:style>
  <w:style w:type="character" w:customStyle="1" w:styleId="11">
    <w:name w:val="Заголовок 1 Знак"/>
    <w:rsid w:val="00A7534E"/>
    <w:rPr>
      <w:rFonts w:ascii="Cambria" w:hAnsi="Cambria" w:cs="Cambria"/>
      <w:b/>
      <w:bCs/>
      <w:kern w:val="2"/>
      <w:sz w:val="32"/>
      <w:szCs w:val="32"/>
      <w:lang w:bidi="ar-SA"/>
    </w:rPr>
  </w:style>
  <w:style w:type="character" w:customStyle="1" w:styleId="21">
    <w:name w:val="Заголовок 2 Знак"/>
    <w:rsid w:val="00A7534E"/>
    <w:rPr>
      <w:rFonts w:ascii="Cambria" w:hAnsi="Cambria" w:cs="Cambria"/>
      <w:b/>
      <w:bCs/>
      <w:i/>
      <w:iCs/>
      <w:sz w:val="28"/>
      <w:szCs w:val="28"/>
      <w:lang w:bidi="ar-SA"/>
    </w:rPr>
  </w:style>
  <w:style w:type="character" w:customStyle="1" w:styleId="WW8Num6z1">
    <w:name w:val="WW8Num6z1"/>
    <w:rsid w:val="00A7534E"/>
    <w:rPr>
      <w:rFonts w:ascii="Times New Roman CYR" w:hAnsi="Times New Roman CYR" w:cs="Times New Roman CYR"/>
    </w:rPr>
  </w:style>
  <w:style w:type="character" w:customStyle="1" w:styleId="110">
    <w:name w:val="Основной шрифт абзаца11"/>
    <w:rsid w:val="00A7534E"/>
  </w:style>
  <w:style w:type="character" w:customStyle="1" w:styleId="12">
    <w:name w:val="Номер страницы1"/>
    <w:basedOn w:val="110"/>
    <w:rsid w:val="00A7534E"/>
  </w:style>
  <w:style w:type="character" w:customStyle="1" w:styleId="a4">
    <w:name w:val="Верхний колонтитул Знак"/>
    <w:basedOn w:val="110"/>
    <w:rsid w:val="00A7534E"/>
  </w:style>
  <w:style w:type="character" w:customStyle="1" w:styleId="a5">
    <w:name w:val="Основной текст Знак"/>
    <w:rsid w:val="00A7534E"/>
    <w:rPr>
      <w:sz w:val="20"/>
      <w:szCs w:val="20"/>
      <w:lang w:bidi="ar-SA"/>
    </w:rPr>
  </w:style>
  <w:style w:type="character" w:customStyle="1" w:styleId="13">
    <w:name w:val="Верхний колонтитул Знак1"/>
    <w:rsid w:val="00A7534E"/>
    <w:rPr>
      <w:sz w:val="20"/>
      <w:szCs w:val="20"/>
      <w:lang w:bidi="ar-SA"/>
    </w:rPr>
  </w:style>
  <w:style w:type="character" w:customStyle="1" w:styleId="a6">
    <w:name w:val="Нижний колонтитул Знак"/>
    <w:rsid w:val="00A7534E"/>
    <w:rPr>
      <w:sz w:val="20"/>
      <w:szCs w:val="20"/>
      <w:lang w:bidi="ar-SA"/>
    </w:rPr>
  </w:style>
  <w:style w:type="character" w:customStyle="1" w:styleId="a7">
    <w:name w:val="Основной текст с отступом Знак"/>
    <w:rsid w:val="00A7534E"/>
    <w:rPr>
      <w:sz w:val="20"/>
      <w:szCs w:val="20"/>
      <w:lang w:bidi="ar-SA"/>
    </w:rPr>
  </w:style>
  <w:style w:type="character" w:customStyle="1" w:styleId="a8">
    <w:name w:val="Текст выноски Знак"/>
    <w:rsid w:val="00A7534E"/>
    <w:rPr>
      <w:sz w:val="2"/>
      <w:szCs w:val="2"/>
      <w:lang w:bidi="ar-SA"/>
    </w:rPr>
  </w:style>
  <w:style w:type="character" w:styleId="a9">
    <w:name w:val="Hyperlink"/>
    <w:rsid w:val="00A7534E"/>
    <w:rPr>
      <w:color w:val="0000FF"/>
      <w:u w:val="single"/>
    </w:rPr>
  </w:style>
  <w:style w:type="character" w:customStyle="1" w:styleId="22">
    <w:name w:val="Основной текст с отступом 2 Знак"/>
    <w:rsid w:val="00A7534E"/>
    <w:rPr>
      <w:lang w:bidi="ar-SA"/>
    </w:rPr>
  </w:style>
  <w:style w:type="character" w:customStyle="1" w:styleId="ListLabel1">
    <w:name w:val="ListLabel 1"/>
    <w:rsid w:val="00A7534E"/>
    <w:rPr>
      <w:b w:val="0"/>
      <w:sz w:val="28"/>
    </w:rPr>
  </w:style>
  <w:style w:type="character" w:customStyle="1" w:styleId="ListLabel2">
    <w:name w:val="ListLabel 2"/>
    <w:rsid w:val="00A7534E"/>
    <w:rPr>
      <w:b w:val="0"/>
      <w:sz w:val="28"/>
    </w:rPr>
  </w:style>
  <w:style w:type="character" w:customStyle="1" w:styleId="ListLabel3">
    <w:name w:val="ListLabel 3"/>
    <w:rsid w:val="00A7534E"/>
    <w:rPr>
      <w:b w:val="0"/>
      <w:sz w:val="28"/>
    </w:rPr>
  </w:style>
  <w:style w:type="character" w:customStyle="1" w:styleId="aa">
    <w:name w:val="Символ нумерации"/>
    <w:rsid w:val="00A7534E"/>
    <w:rPr>
      <w:sz w:val="28"/>
      <w:szCs w:val="28"/>
    </w:rPr>
  </w:style>
  <w:style w:type="paragraph" w:customStyle="1" w:styleId="14">
    <w:name w:val="Заголовок1"/>
    <w:basedOn w:val="a"/>
    <w:next w:val="a0"/>
    <w:rsid w:val="00A7534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rsid w:val="00A7534E"/>
    <w:pPr>
      <w:spacing w:after="120"/>
    </w:pPr>
  </w:style>
  <w:style w:type="paragraph" w:styleId="ab">
    <w:name w:val="List"/>
    <w:basedOn w:val="a0"/>
    <w:rsid w:val="00A7534E"/>
  </w:style>
  <w:style w:type="paragraph" w:styleId="ac">
    <w:name w:val="caption"/>
    <w:basedOn w:val="a"/>
    <w:qFormat/>
    <w:rsid w:val="00A753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">
    <w:name w:val="Указатель4"/>
    <w:basedOn w:val="a"/>
    <w:rsid w:val="00A7534E"/>
    <w:pPr>
      <w:suppressLineNumbers/>
    </w:pPr>
    <w:rPr>
      <w:rFonts w:cs="Arial"/>
    </w:rPr>
  </w:style>
  <w:style w:type="paragraph" w:customStyle="1" w:styleId="23">
    <w:name w:val="Название объекта2"/>
    <w:basedOn w:val="a"/>
    <w:rsid w:val="00A753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rsid w:val="00A7534E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rsid w:val="00A753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4">
    <w:name w:val="Указатель2"/>
    <w:basedOn w:val="a"/>
    <w:rsid w:val="00A7534E"/>
    <w:pPr>
      <w:suppressLineNumbers/>
    </w:pPr>
    <w:rPr>
      <w:rFonts w:cs="Arial"/>
    </w:rPr>
  </w:style>
  <w:style w:type="paragraph" w:customStyle="1" w:styleId="16">
    <w:name w:val="Название1"/>
    <w:basedOn w:val="a"/>
    <w:rsid w:val="00A7534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A7534E"/>
    <w:pPr>
      <w:suppressLineNumbers/>
    </w:pPr>
  </w:style>
  <w:style w:type="paragraph" w:styleId="ad">
    <w:name w:val="header"/>
    <w:basedOn w:val="a"/>
    <w:rsid w:val="00A7534E"/>
  </w:style>
  <w:style w:type="paragraph" w:styleId="ae">
    <w:name w:val="footer"/>
    <w:basedOn w:val="a"/>
    <w:rsid w:val="00A7534E"/>
    <w:rPr>
      <w:sz w:val="10"/>
      <w:szCs w:val="10"/>
    </w:rPr>
  </w:style>
  <w:style w:type="paragraph" w:customStyle="1" w:styleId="af">
    <w:name w:val="краткое содержание"/>
    <w:basedOn w:val="a"/>
    <w:rsid w:val="00A7534E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8">
    <w:name w:val="НК1"/>
    <w:basedOn w:val="ae"/>
    <w:rsid w:val="00A7534E"/>
    <w:pPr>
      <w:ind w:left="-1134"/>
    </w:pPr>
    <w:rPr>
      <w:sz w:val="12"/>
      <w:szCs w:val="12"/>
    </w:rPr>
  </w:style>
  <w:style w:type="paragraph" w:customStyle="1" w:styleId="19">
    <w:name w:val="ВК1"/>
    <w:basedOn w:val="ad"/>
    <w:rsid w:val="00A7534E"/>
    <w:pPr>
      <w:ind w:right="1418"/>
      <w:jc w:val="center"/>
    </w:pPr>
    <w:rPr>
      <w:b/>
      <w:bCs/>
      <w:sz w:val="26"/>
      <w:szCs w:val="26"/>
    </w:rPr>
  </w:style>
  <w:style w:type="paragraph" w:customStyle="1" w:styleId="af0">
    <w:name w:val="Визы"/>
    <w:basedOn w:val="a"/>
    <w:rsid w:val="00A7534E"/>
    <w:pPr>
      <w:jc w:val="both"/>
    </w:pPr>
    <w:rPr>
      <w:sz w:val="28"/>
      <w:szCs w:val="28"/>
    </w:rPr>
  </w:style>
  <w:style w:type="paragraph" w:customStyle="1" w:styleId="1a">
    <w:name w:val="Абзац1"/>
    <w:basedOn w:val="a"/>
    <w:rsid w:val="00A7534E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1">
    <w:name w:val="Body Text Indent"/>
    <w:basedOn w:val="a"/>
    <w:rsid w:val="00A7534E"/>
    <w:pPr>
      <w:spacing w:line="360" w:lineRule="auto"/>
      <w:ind w:firstLine="720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A7534E"/>
    <w:pPr>
      <w:ind w:left="1418" w:hanging="1418"/>
      <w:jc w:val="both"/>
    </w:pPr>
    <w:rPr>
      <w:sz w:val="28"/>
      <w:szCs w:val="28"/>
    </w:rPr>
  </w:style>
  <w:style w:type="paragraph" w:customStyle="1" w:styleId="ConsNormal">
    <w:name w:val="ConsNormal"/>
    <w:rsid w:val="00A7534E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customStyle="1" w:styleId="1b">
    <w:name w:val="Текст выноски1"/>
    <w:basedOn w:val="a"/>
    <w:rsid w:val="00A7534E"/>
    <w:rPr>
      <w:rFonts w:ascii="Tahoma" w:hAnsi="Tahoma" w:cs="Tahoma"/>
      <w:sz w:val="16"/>
      <w:szCs w:val="16"/>
    </w:rPr>
  </w:style>
  <w:style w:type="paragraph" w:customStyle="1" w:styleId="1c">
    <w:name w:val="Абзац списка1"/>
    <w:basedOn w:val="a"/>
    <w:rsid w:val="00A7534E"/>
    <w:pPr>
      <w:ind w:left="720"/>
    </w:pPr>
  </w:style>
  <w:style w:type="paragraph" w:customStyle="1" w:styleId="ConsPlusNormal">
    <w:name w:val="ConsPlusNormal"/>
    <w:rsid w:val="00A7534E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A7534E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Iioaioo">
    <w:name w:val="Ii oaio?o"/>
    <w:basedOn w:val="a"/>
    <w:rsid w:val="00A7534E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f2">
    <w:name w:val="Первая строка заголовка"/>
    <w:basedOn w:val="a"/>
    <w:rsid w:val="00A7534E"/>
    <w:pPr>
      <w:keepNext/>
      <w:keepLines/>
      <w:spacing w:before="960" w:after="120"/>
      <w:jc w:val="center"/>
    </w:pPr>
    <w:rPr>
      <w:b/>
      <w:bCs/>
      <w:sz w:val="32"/>
      <w:szCs w:val="32"/>
    </w:rPr>
  </w:style>
  <w:style w:type="paragraph" w:customStyle="1" w:styleId="af3">
    <w:name w:val="Содержимое таблицы"/>
    <w:basedOn w:val="a"/>
    <w:rsid w:val="00A7534E"/>
    <w:pPr>
      <w:suppressLineNumbers/>
    </w:pPr>
  </w:style>
  <w:style w:type="paragraph" w:customStyle="1" w:styleId="af4">
    <w:name w:val="Заголовок таблицы"/>
    <w:basedOn w:val="af3"/>
    <w:rsid w:val="00A7534E"/>
    <w:pPr>
      <w:jc w:val="center"/>
    </w:pPr>
    <w:rPr>
      <w:b/>
      <w:bCs/>
    </w:rPr>
  </w:style>
  <w:style w:type="paragraph" w:customStyle="1" w:styleId="Standard">
    <w:name w:val="Standard"/>
    <w:rsid w:val="00A7534E"/>
    <w:pPr>
      <w:suppressAutoHyphens/>
      <w:textAlignment w:val="baseline"/>
    </w:pPr>
    <w:rPr>
      <w:color w:val="000000"/>
      <w:kern w:val="2"/>
      <w:sz w:val="24"/>
      <w:szCs w:val="24"/>
      <w:lang w:val="en-US" w:eastAsia="zh-CN"/>
    </w:rPr>
  </w:style>
  <w:style w:type="paragraph" w:customStyle="1" w:styleId="220">
    <w:name w:val="Основной текст с отступом 22"/>
    <w:basedOn w:val="a"/>
    <w:rsid w:val="00A7534E"/>
    <w:pPr>
      <w:spacing w:after="120" w:line="480" w:lineRule="auto"/>
      <w:ind w:left="283"/>
    </w:pPr>
  </w:style>
  <w:style w:type="paragraph" w:customStyle="1" w:styleId="Default">
    <w:name w:val="Default"/>
    <w:rsid w:val="00A7534E"/>
    <w:pPr>
      <w:suppressAutoHyphens/>
    </w:pPr>
    <w:rPr>
      <w:color w:val="000000"/>
      <w:sz w:val="24"/>
      <w:szCs w:val="24"/>
      <w:lang w:eastAsia="zh-CN"/>
    </w:rPr>
  </w:style>
  <w:style w:type="paragraph" w:customStyle="1" w:styleId="31">
    <w:name w:val="Название объекта3"/>
    <w:basedOn w:val="a"/>
    <w:rsid w:val="00A7534E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af5">
    <w:name w:val="Normal (Web)"/>
    <w:aliases w:val="Обычный (Интернет)"/>
    <w:basedOn w:val="a"/>
    <w:uiPriority w:val="99"/>
    <w:semiHidden/>
    <w:unhideWhenUsed/>
    <w:rsid w:val="00CF657A"/>
    <w:pPr>
      <w:suppressAutoHyphens w:val="0"/>
      <w:spacing w:after="160" w:line="256" w:lineRule="auto"/>
    </w:pPr>
    <w:rPr>
      <w:rFonts w:eastAsia="Calibri"/>
      <w:sz w:val="24"/>
      <w:szCs w:val="24"/>
      <w:lang w:eastAsia="en-US"/>
    </w:rPr>
  </w:style>
  <w:style w:type="paragraph" w:styleId="af6">
    <w:name w:val="Balloon Text"/>
    <w:basedOn w:val="a"/>
    <w:link w:val="1d"/>
    <w:uiPriority w:val="99"/>
    <w:semiHidden/>
    <w:unhideWhenUsed/>
    <w:rsid w:val="00180340"/>
    <w:rPr>
      <w:rFonts w:ascii="Tahoma" w:hAnsi="Tahoma"/>
      <w:sz w:val="16"/>
      <w:szCs w:val="16"/>
      <w:lang w:val="x-none"/>
    </w:rPr>
  </w:style>
  <w:style w:type="character" w:customStyle="1" w:styleId="1d">
    <w:name w:val="Текст выноски Знак1"/>
    <w:link w:val="af6"/>
    <w:uiPriority w:val="99"/>
    <w:semiHidden/>
    <w:rsid w:val="00180340"/>
    <w:rPr>
      <w:rFonts w:ascii="Tahoma" w:hAnsi="Tahoma" w:cs="Tahoma"/>
      <w:sz w:val="16"/>
      <w:szCs w:val="16"/>
      <w:lang w:eastAsia="zh-CN"/>
    </w:rPr>
  </w:style>
  <w:style w:type="character" w:styleId="af7">
    <w:name w:val="annotation reference"/>
    <w:uiPriority w:val="99"/>
    <w:semiHidden/>
    <w:unhideWhenUsed/>
    <w:rsid w:val="00C169E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169EE"/>
    <w:rPr>
      <w:lang w:val="x-none"/>
    </w:rPr>
  </w:style>
  <w:style w:type="character" w:customStyle="1" w:styleId="af9">
    <w:name w:val="Текст примечания Знак"/>
    <w:link w:val="af8"/>
    <w:uiPriority w:val="99"/>
    <w:semiHidden/>
    <w:rsid w:val="00C169EE"/>
    <w:rPr>
      <w:lang w:eastAsia="zh-C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169EE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C169EE"/>
    <w:rPr>
      <w:b/>
      <w:bCs/>
      <w:lang w:eastAsia="zh-CN"/>
    </w:rPr>
  </w:style>
  <w:style w:type="paragraph" w:styleId="afc">
    <w:name w:val="List Paragraph"/>
    <w:basedOn w:val="a"/>
    <w:uiPriority w:val="34"/>
    <w:qFormat/>
    <w:rsid w:val="0001539E"/>
    <w:pPr>
      <w:ind w:left="708"/>
    </w:pPr>
  </w:style>
  <w:style w:type="character" w:styleId="afd">
    <w:name w:val="Placeholder Text"/>
    <w:basedOn w:val="a1"/>
    <w:uiPriority w:val="99"/>
    <w:semiHidden/>
    <w:rsid w:val="00D86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6D91FB30D08E6BCD1FB608669372F3E344225A8522CDDAFDDA12A35EDA54FCB02B075EC61BBB718590EAD27D4124020D4C872BAF844158F63E4B3N6B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C6827AEA58F8472984C9E923CEC70838B8C419729771A893E80BE0097488D9E9A853E7C78F2A84CAA39C7C724653FD650892962B86F2C052BB68B6d7P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CE76-3F3E-4A31-ABBB-8B0BCC17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17.12.2012 N 186/788(ред. от 11.04.2019)"Об утверждении государственной программы Кировской области "Энергоэффективность и развитие энергетики" на 2013 - 2021 годы"</vt:lpstr>
    </vt:vector>
  </TitlesOfParts>
  <Company>Krokoz™</Company>
  <LinksUpToDate>false</LinksUpToDate>
  <CharactersWithSpaces>11648</CharactersWithSpaces>
  <SharedDoc>false</SharedDoc>
  <HLinks>
    <vt:vector size="6" baseType="variant"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consultantplus://offline/ref=F766D91FB30D08E6BCD1FB608669372F3E344225A8522CDDAFDDA12A35EDA54FCB02B075EC61BBB718590EAD27D4124020D4C872BAF844158F63E4B3N6B4L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17.12.2012 N 186/788(ред. от 11.04.2019)"Об утверждении государственной программы Кировской области "Энергоэффективность и развитие энергетики" на 2013 - 2021 годы"</dc:title>
  <dc:creator>Машинописное бюро</dc:creator>
  <cp:lastModifiedBy>422</cp:lastModifiedBy>
  <cp:revision>20</cp:revision>
  <cp:lastPrinted>2023-12-22T11:53:00Z</cp:lastPrinted>
  <dcterms:created xsi:type="dcterms:W3CDTF">2023-12-18T14:15:00Z</dcterms:created>
  <dcterms:modified xsi:type="dcterms:W3CDTF">2023-12-27T12:35:00Z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4018.00.51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